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58" w:rsidRDefault="00E97E58" w:rsidP="00CC6C1D">
      <w:pPr>
        <w:spacing w:after="0" w:line="274" w:lineRule="exact"/>
        <w:ind w:left="1560" w:right="1180"/>
        <w:rPr>
          <w:rFonts w:ascii="Times New Roman" w:hAnsi="Times New Roman" w:cs="Times New Roman"/>
          <w:sz w:val="23"/>
          <w:szCs w:val="23"/>
          <w:lang w:eastAsia="ru-RU"/>
        </w:rPr>
      </w:pPr>
    </w:p>
    <w:p w:rsidR="00E97E58" w:rsidRDefault="00E97E58" w:rsidP="00CC6C1D">
      <w:pPr>
        <w:spacing w:after="0" w:line="274" w:lineRule="exact"/>
        <w:ind w:left="1560" w:right="1180"/>
        <w:rPr>
          <w:rFonts w:ascii="Times New Roman" w:hAnsi="Times New Roman" w:cs="Times New Roman"/>
          <w:sz w:val="23"/>
          <w:szCs w:val="23"/>
          <w:lang w:eastAsia="ru-RU"/>
        </w:rPr>
      </w:pPr>
    </w:p>
    <w:p w:rsidR="00E97E58" w:rsidRDefault="00E97E58" w:rsidP="0007646E">
      <w:pPr>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Псковской области</w:t>
      </w:r>
    </w:p>
    <w:p w:rsidR="00E97E58" w:rsidRDefault="00E97E58" w:rsidP="0007646E">
      <w:pPr>
        <w:jc w:val="center"/>
        <w:rPr>
          <w:rFonts w:ascii="Times New Roman" w:hAnsi="Times New Roman" w:cs="Times New Roman"/>
          <w:sz w:val="24"/>
          <w:szCs w:val="24"/>
        </w:rPr>
      </w:pPr>
      <w:r>
        <w:rPr>
          <w:rFonts w:ascii="Times New Roman" w:hAnsi="Times New Roman" w:cs="Times New Roman"/>
          <w:sz w:val="24"/>
          <w:szCs w:val="24"/>
        </w:rPr>
        <w:t>ГБПОУ ПО  «Великолукский лесотехнический  колледж»</w:t>
      </w:r>
    </w:p>
    <w:p w:rsidR="00E97E58" w:rsidRDefault="00E97E58" w:rsidP="0007646E">
      <w:pPr>
        <w:rPr>
          <w:rFonts w:ascii="Times New Roman" w:hAnsi="Times New Roman" w:cs="Times New Roman"/>
          <w:sz w:val="24"/>
          <w:szCs w:val="24"/>
        </w:rPr>
      </w:pPr>
    </w:p>
    <w:p w:rsidR="00E97E58" w:rsidRDefault="00E97E58" w:rsidP="0007646E">
      <w:pPr>
        <w:ind w:left="5103"/>
        <w:jc w:val="right"/>
        <w:rPr>
          <w:rFonts w:ascii="Times New Roman" w:hAnsi="Times New Roman" w:cs="Times New Roman"/>
          <w:sz w:val="24"/>
          <w:szCs w:val="24"/>
        </w:rPr>
      </w:pPr>
      <w:r>
        <w:rPr>
          <w:rFonts w:ascii="Times New Roman" w:hAnsi="Times New Roman" w:cs="Times New Roman"/>
          <w:sz w:val="24"/>
          <w:szCs w:val="24"/>
        </w:rPr>
        <w:t>УТВЕРЖДАЮ</w:t>
      </w:r>
    </w:p>
    <w:p w:rsidR="00E97E58" w:rsidRDefault="00E97E58" w:rsidP="0007646E">
      <w:pPr>
        <w:ind w:left="5103"/>
        <w:jc w:val="right"/>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97E58" w:rsidRDefault="00E97E58" w:rsidP="0007646E">
      <w:pPr>
        <w:ind w:left="5103"/>
        <w:jc w:val="right"/>
        <w:rPr>
          <w:rFonts w:ascii="Times New Roman" w:hAnsi="Times New Roman" w:cs="Times New Roman"/>
          <w:sz w:val="24"/>
          <w:szCs w:val="24"/>
        </w:rPr>
      </w:pPr>
      <w:r>
        <w:rPr>
          <w:rFonts w:ascii="Times New Roman" w:hAnsi="Times New Roman" w:cs="Times New Roman"/>
          <w:sz w:val="24"/>
          <w:szCs w:val="24"/>
        </w:rPr>
        <w:t xml:space="preserve">________________ </w:t>
      </w:r>
    </w:p>
    <w:p w:rsidR="00E97E58" w:rsidRDefault="00E97E58" w:rsidP="0007646E">
      <w:pPr>
        <w:ind w:left="5103"/>
        <w:jc w:val="right"/>
        <w:rPr>
          <w:rFonts w:ascii="Times New Roman" w:hAnsi="Times New Roman" w:cs="Times New Roman"/>
          <w:sz w:val="24"/>
          <w:szCs w:val="24"/>
        </w:rPr>
      </w:pPr>
      <w:r>
        <w:rPr>
          <w:rFonts w:ascii="Times New Roman" w:hAnsi="Times New Roman" w:cs="Times New Roman"/>
          <w:sz w:val="24"/>
          <w:szCs w:val="24"/>
        </w:rPr>
        <w:t>«____» ______________ 2020 г.</w:t>
      </w:r>
    </w:p>
    <w:p w:rsidR="00E97E58" w:rsidRDefault="00E97E58" w:rsidP="0007646E">
      <w:pPr>
        <w:ind w:left="5103"/>
        <w:rPr>
          <w:rFonts w:ascii="Times New Roman" w:hAnsi="Times New Roman" w:cs="Times New Roman"/>
          <w:sz w:val="24"/>
          <w:szCs w:val="24"/>
        </w:rPr>
      </w:pPr>
    </w:p>
    <w:p w:rsidR="00E97E58" w:rsidRDefault="00E97E58" w:rsidP="0007646E">
      <w:pPr>
        <w:rPr>
          <w:rFonts w:ascii="Times New Roman" w:hAnsi="Times New Roman" w:cs="Times New Roman"/>
          <w:sz w:val="24"/>
          <w:szCs w:val="24"/>
        </w:rPr>
      </w:pPr>
    </w:p>
    <w:p w:rsidR="00E97E58" w:rsidRDefault="00E97E58" w:rsidP="0007646E">
      <w:pPr>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E97E58" w:rsidRDefault="00E97E58" w:rsidP="0007646E">
      <w:pPr>
        <w:jc w:val="center"/>
        <w:rPr>
          <w:rFonts w:ascii="Times New Roman" w:hAnsi="Times New Roman" w:cs="Times New Roman"/>
          <w:b/>
          <w:bCs/>
          <w:sz w:val="28"/>
          <w:szCs w:val="28"/>
        </w:rPr>
      </w:pPr>
      <w:r>
        <w:rPr>
          <w:rFonts w:ascii="Times New Roman" w:hAnsi="Times New Roman" w:cs="Times New Roman"/>
          <w:sz w:val="28"/>
          <w:szCs w:val="28"/>
        </w:rPr>
        <w:t>Учебной дисциплины  «Литература »</w:t>
      </w:r>
    </w:p>
    <w:p w:rsidR="00E97E58" w:rsidRDefault="00E97E58" w:rsidP="0007646E">
      <w:pPr>
        <w:jc w:val="both"/>
        <w:rPr>
          <w:rFonts w:ascii="Times New Roman" w:hAnsi="Times New Roman" w:cs="Times New Roman"/>
          <w:sz w:val="24"/>
          <w:szCs w:val="24"/>
        </w:rPr>
      </w:pPr>
      <w:r>
        <w:rPr>
          <w:rFonts w:ascii="Times New Roman" w:hAnsi="Times New Roman" w:cs="Times New Roman"/>
          <w:sz w:val="24"/>
          <w:szCs w:val="24"/>
        </w:rPr>
        <w:t xml:space="preserve">Составлена в соответствии с Федеральным государственным образовательным стандартом среднего профессионального образования по специальностям: </w:t>
      </w:r>
      <w:r>
        <w:rPr>
          <w:rFonts w:ascii="Times New Roman" w:hAnsi="Times New Roman" w:cs="Times New Roman"/>
          <w:sz w:val="24"/>
          <w:szCs w:val="24"/>
          <w:lang w:eastAsia="ru-RU"/>
        </w:rPr>
        <w:t xml:space="preserve"> 35.02.01. «Лесное и парковое хозяйство»; 35.02.12. «Садово-парковое и ландшафтное строительство»</w:t>
      </w:r>
    </w:p>
    <w:p w:rsidR="00E97E58" w:rsidRDefault="00E97E58" w:rsidP="0007646E">
      <w:pPr>
        <w:jc w:val="both"/>
        <w:rPr>
          <w:rFonts w:ascii="Times New Roman" w:hAnsi="Times New Roman" w:cs="Times New Roman"/>
          <w:sz w:val="24"/>
          <w:szCs w:val="24"/>
        </w:rPr>
      </w:pPr>
    </w:p>
    <w:p w:rsidR="00E97E58" w:rsidRDefault="00E97E58" w:rsidP="0007646E">
      <w:pPr>
        <w:spacing w:after="0" w:line="274" w:lineRule="exact"/>
        <w:ind w:left="1560" w:right="1180"/>
        <w:rPr>
          <w:rFonts w:ascii="Times New Roman" w:hAnsi="Times New Roman" w:cs="Times New Roman"/>
          <w:sz w:val="24"/>
          <w:szCs w:val="24"/>
          <w:lang w:eastAsia="ru-RU"/>
        </w:rPr>
      </w:pPr>
    </w:p>
    <w:p w:rsidR="00E97E58" w:rsidRDefault="00E97E58" w:rsidP="0007646E">
      <w:pPr>
        <w:spacing w:after="0" w:line="274" w:lineRule="exact"/>
        <w:ind w:left="1560" w:right="1180"/>
        <w:rPr>
          <w:rFonts w:ascii="Times New Roman" w:hAnsi="Times New Roman" w:cs="Times New Roman"/>
          <w:sz w:val="24"/>
          <w:szCs w:val="24"/>
          <w:lang w:eastAsia="ru-RU"/>
        </w:rPr>
      </w:pPr>
    </w:p>
    <w:p w:rsidR="00E97E58" w:rsidRDefault="00E97E58" w:rsidP="0007646E">
      <w:pPr>
        <w:spacing w:after="0" w:line="274" w:lineRule="exact"/>
        <w:ind w:left="1560" w:right="1180"/>
        <w:rPr>
          <w:rFonts w:ascii="Times New Roman" w:hAnsi="Times New Roman" w:cs="Times New Roman"/>
          <w:sz w:val="23"/>
          <w:szCs w:val="23"/>
          <w:lang w:eastAsia="ru-RU"/>
        </w:rPr>
      </w:pPr>
    </w:p>
    <w:p w:rsidR="00E97E58" w:rsidRDefault="00E97E58" w:rsidP="0007646E">
      <w:pPr>
        <w:spacing w:after="0" w:line="274" w:lineRule="exact"/>
        <w:ind w:left="1560" w:right="1180"/>
        <w:rPr>
          <w:rFonts w:ascii="Times New Roman" w:hAnsi="Times New Roman" w:cs="Times New Roman"/>
          <w:sz w:val="23"/>
          <w:szCs w:val="23"/>
          <w:lang w:eastAsia="ru-RU"/>
        </w:rPr>
      </w:pPr>
    </w:p>
    <w:p w:rsidR="00E97E58" w:rsidRDefault="00E97E58" w:rsidP="0007646E">
      <w:pPr>
        <w:spacing w:after="0" w:line="274" w:lineRule="exact"/>
        <w:ind w:left="1560" w:right="1180"/>
        <w:rPr>
          <w:rFonts w:ascii="Times New Roman" w:hAnsi="Times New Roman" w:cs="Times New Roman"/>
          <w:sz w:val="23"/>
          <w:szCs w:val="23"/>
          <w:lang w:eastAsia="ru-RU"/>
        </w:rPr>
      </w:pPr>
    </w:p>
    <w:p w:rsidR="00E97E58" w:rsidRDefault="00E97E58" w:rsidP="0007646E">
      <w:pPr>
        <w:spacing w:after="0" w:line="274" w:lineRule="exact"/>
        <w:ind w:right="1180"/>
        <w:rPr>
          <w:rFonts w:ascii="Times New Roman" w:hAnsi="Times New Roman" w:cs="Times New Roman"/>
          <w:sz w:val="23"/>
          <w:szCs w:val="23"/>
          <w:lang w:eastAsia="ru-RU"/>
        </w:rPr>
      </w:pPr>
    </w:p>
    <w:p w:rsidR="00E97E58" w:rsidRPr="0007646E" w:rsidRDefault="00E97E58" w:rsidP="0007646E">
      <w:pPr>
        <w:spacing w:after="0" w:line="274" w:lineRule="exact"/>
        <w:ind w:left="1560" w:right="1180"/>
        <w:rPr>
          <w:rFonts w:ascii="Times New Roman" w:hAnsi="Times New Roman" w:cs="Times New Roman"/>
          <w:sz w:val="24"/>
          <w:szCs w:val="24"/>
          <w:lang w:eastAsia="ru-RU"/>
        </w:rPr>
      </w:pPr>
    </w:p>
    <w:p w:rsidR="00E97E58" w:rsidRPr="0007646E" w:rsidRDefault="00E97E58" w:rsidP="0007646E">
      <w:pPr>
        <w:spacing w:after="0" w:line="274" w:lineRule="exact"/>
        <w:ind w:left="3540" w:right="1180"/>
        <w:jc w:val="right"/>
        <w:rPr>
          <w:rFonts w:ascii="Times New Roman" w:hAnsi="Times New Roman" w:cs="Times New Roman"/>
          <w:sz w:val="24"/>
          <w:szCs w:val="24"/>
          <w:lang w:eastAsia="ru-RU"/>
        </w:rPr>
      </w:pPr>
      <w:r w:rsidRPr="0007646E">
        <w:rPr>
          <w:rFonts w:ascii="Times New Roman" w:hAnsi="Times New Roman" w:cs="Times New Roman"/>
          <w:sz w:val="24"/>
          <w:szCs w:val="24"/>
          <w:lang w:eastAsia="ru-RU"/>
        </w:rPr>
        <w:t>Разработала:</w:t>
      </w:r>
    </w:p>
    <w:p w:rsidR="00E97E58" w:rsidRPr="0007646E" w:rsidRDefault="00E97E58" w:rsidP="0007646E">
      <w:pPr>
        <w:spacing w:after="0" w:line="274" w:lineRule="exact"/>
        <w:ind w:left="3540" w:right="1180"/>
        <w:jc w:val="right"/>
        <w:rPr>
          <w:rFonts w:ascii="Times New Roman" w:hAnsi="Times New Roman" w:cs="Times New Roman"/>
          <w:sz w:val="24"/>
          <w:szCs w:val="24"/>
          <w:lang w:eastAsia="ru-RU"/>
        </w:rPr>
      </w:pPr>
      <w:r w:rsidRPr="0007646E">
        <w:rPr>
          <w:rFonts w:ascii="Times New Roman" w:hAnsi="Times New Roman" w:cs="Times New Roman"/>
          <w:sz w:val="24"/>
          <w:szCs w:val="24"/>
          <w:lang w:eastAsia="ru-RU"/>
        </w:rPr>
        <w:t xml:space="preserve">   преподаватель    Ерегина М.А.</w:t>
      </w:r>
    </w:p>
    <w:p w:rsidR="00E97E58" w:rsidRPr="0007646E" w:rsidRDefault="00E97E58" w:rsidP="0007646E">
      <w:pPr>
        <w:spacing w:after="0" w:line="274" w:lineRule="exact"/>
        <w:ind w:right="1180"/>
        <w:rPr>
          <w:rFonts w:ascii="Times New Roman" w:hAnsi="Times New Roman" w:cs="Times New Roman"/>
          <w:sz w:val="24"/>
          <w:szCs w:val="24"/>
        </w:rPr>
      </w:pPr>
    </w:p>
    <w:p w:rsidR="00E97E58" w:rsidRDefault="00E97E58" w:rsidP="0007646E">
      <w:pPr>
        <w:spacing w:after="0" w:line="274" w:lineRule="exact"/>
        <w:ind w:right="1180"/>
        <w:rPr>
          <w:rFonts w:ascii="Times New Roman" w:hAnsi="Times New Roman" w:cs="Times New Roman"/>
          <w:sz w:val="24"/>
          <w:szCs w:val="24"/>
        </w:rPr>
      </w:pPr>
    </w:p>
    <w:p w:rsidR="00E97E58" w:rsidRDefault="00E97E58" w:rsidP="0007646E">
      <w:pPr>
        <w:spacing w:after="0" w:line="274" w:lineRule="exact"/>
        <w:ind w:right="1180"/>
        <w:rPr>
          <w:rFonts w:ascii="Times New Roman" w:hAnsi="Times New Roman" w:cs="Times New Roman"/>
          <w:sz w:val="24"/>
          <w:szCs w:val="24"/>
        </w:rPr>
      </w:pPr>
    </w:p>
    <w:p w:rsidR="00E97E58" w:rsidRDefault="00E97E58" w:rsidP="0007646E">
      <w:pPr>
        <w:spacing w:after="0" w:line="274" w:lineRule="exact"/>
        <w:ind w:right="1180"/>
        <w:rPr>
          <w:rFonts w:ascii="Times New Roman" w:hAnsi="Times New Roman" w:cs="Times New Roman"/>
          <w:sz w:val="24"/>
          <w:szCs w:val="24"/>
        </w:rPr>
      </w:pPr>
    </w:p>
    <w:p w:rsidR="00E97E58" w:rsidRDefault="00E97E58" w:rsidP="0007646E">
      <w:pPr>
        <w:spacing w:after="0" w:line="274" w:lineRule="exact"/>
        <w:ind w:right="1180"/>
        <w:rPr>
          <w:rFonts w:ascii="Times New Roman" w:hAnsi="Times New Roman" w:cs="Times New Roman"/>
          <w:sz w:val="24"/>
          <w:szCs w:val="24"/>
        </w:rPr>
      </w:pPr>
    </w:p>
    <w:p w:rsidR="00E97E58" w:rsidRDefault="00E97E58" w:rsidP="0007646E">
      <w:pPr>
        <w:spacing w:after="0" w:line="274" w:lineRule="exact"/>
        <w:ind w:right="1180"/>
        <w:rPr>
          <w:rFonts w:ascii="Times New Roman" w:hAnsi="Times New Roman" w:cs="Times New Roman"/>
          <w:sz w:val="24"/>
          <w:szCs w:val="24"/>
        </w:rPr>
      </w:pPr>
      <w:r>
        <w:rPr>
          <w:rFonts w:ascii="Times New Roman" w:hAnsi="Times New Roman" w:cs="Times New Roman"/>
          <w:sz w:val="24"/>
          <w:szCs w:val="24"/>
        </w:rPr>
        <w:t>Рассмотрена и согласована на заседании</w:t>
      </w:r>
    </w:p>
    <w:p w:rsidR="00E97E58" w:rsidRDefault="00E97E58" w:rsidP="0007646E">
      <w:pPr>
        <w:spacing w:after="0" w:line="274" w:lineRule="exact"/>
        <w:ind w:right="1180"/>
        <w:rPr>
          <w:rFonts w:ascii="Times New Roman" w:hAnsi="Times New Roman" w:cs="Times New Roman"/>
          <w:sz w:val="24"/>
          <w:szCs w:val="24"/>
        </w:rPr>
      </w:pPr>
      <w:r>
        <w:rPr>
          <w:rFonts w:ascii="Times New Roman" w:hAnsi="Times New Roman" w:cs="Times New Roman"/>
          <w:sz w:val="24"/>
          <w:szCs w:val="24"/>
        </w:rPr>
        <w:t>методической цикловой комиссии</w:t>
      </w:r>
    </w:p>
    <w:p w:rsidR="00E97E58" w:rsidRDefault="00E97E58" w:rsidP="0007646E">
      <w:pPr>
        <w:spacing w:after="0" w:line="274" w:lineRule="exact"/>
        <w:ind w:right="1180"/>
        <w:rPr>
          <w:rFonts w:ascii="Times New Roman" w:hAnsi="Times New Roman" w:cs="Times New Roman"/>
          <w:sz w:val="24"/>
          <w:szCs w:val="24"/>
        </w:rPr>
      </w:pPr>
      <w:r>
        <w:rPr>
          <w:rFonts w:ascii="Times New Roman" w:hAnsi="Times New Roman" w:cs="Times New Roman"/>
          <w:sz w:val="24"/>
          <w:szCs w:val="24"/>
        </w:rPr>
        <w:t>общеобразовательных дисциплин</w:t>
      </w:r>
    </w:p>
    <w:p w:rsidR="00E97E58" w:rsidRDefault="00E97E58" w:rsidP="0007646E">
      <w:pPr>
        <w:spacing w:after="0" w:line="274" w:lineRule="exact"/>
        <w:ind w:right="1180"/>
        <w:rPr>
          <w:rFonts w:ascii="Times New Roman" w:hAnsi="Times New Roman" w:cs="Times New Roman"/>
          <w:sz w:val="24"/>
          <w:szCs w:val="24"/>
        </w:rPr>
      </w:pPr>
      <w:r>
        <w:rPr>
          <w:rFonts w:ascii="Times New Roman" w:hAnsi="Times New Roman" w:cs="Times New Roman"/>
          <w:sz w:val="24"/>
          <w:szCs w:val="24"/>
        </w:rPr>
        <w:t>Протокол № ___ от «___» _______ 2020 г.</w:t>
      </w:r>
    </w:p>
    <w:p w:rsidR="00E97E58" w:rsidRDefault="00E97E58" w:rsidP="0007646E">
      <w:pPr>
        <w:spacing w:after="0" w:line="274" w:lineRule="exact"/>
        <w:ind w:right="1180"/>
        <w:rPr>
          <w:rFonts w:ascii="Times New Roman" w:hAnsi="Times New Roman" w:cs="Times New Roman"/>
          <w:sz w:val="24"/>
          <w:szCs w:val="24"/>
        </w:rPr>
      </w:pPr>
      <w:r>
        <w:rPr>
          <w:rFonts w:ascii="Times New Roman" w:hAnsi="Times New Roman" w:cs="Times New Roman"/>
          <w:sz w:val="24"/>
          <w:szCs w:val="24"/>
        </w:rPr>
        <w:t>Председатель МЦК</w:t>
      </w:r>
    </w:p>
    <w:p w:rsidR="00E97E58" w:rsidRDefault="00E97E58" w:rsidP="0007646E">
      <w:pPr>
        <w:spacing w:after="0" w:line="274" w:lineRule="exact"/>
        <w:ind w:right="118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97E58" w:rsidRDefault="00E97E58" w:rsidP="0007646E">
      <w:pPr>
        <w:spacing w:after="0" w:line="274" w:lineRule="exact"/>
        <w:ind w:right="1180"/>
        <w:rPr>
          <w:rFonts w:ascii="Times New Roman" w:hAnsi="Times New Roman" w:cs="Times New Roman"/>
          <w:sz w:val="24"/>
          <w:szCs w:val="24"/>
          <w:lang w:eastAsia="ru-RU"/>
        </w:rPr>
      </w:pPr>
    </w:p>
    <w:p w:rsidR="00E97E58" w:rsidRDefault="00E97E58" w:rsidP="0007646E">
      <w:pPr>
        <w:spacing w:after="0" w:line="274" w:lineRule="exact"/>
        <w:ind w:right="1180"/>
        <w:rPr>
          <w:rFonts w:ascii="Times New Roman" w:hAnsi="Times New Roman" w:cs="Times New Roman"/>
          <w:sz w:val="24"/>
          <w:szCs w:val="24"/>
          <w:lang w:eastAsia="ru-RU"/>
        </w:rPr>
      </w:pPr>
    </w:p>
    <w:p w:rsidR="00E97E58" w:rsidRDefault="00E97E58" w:rsidP="0007646E">
      <w:pPr>
        <w:spacing w:after="0" w:line="274" w:lineRule="exact"/>
        <w:ind w:right="118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 г.</w:t>
      </w:r>
    </w:p>
    <w:p w:rsidR="00E97E58" w:rsidRDefault="00E97E58" w:rsidP="00CC6C1D">
      <w:pPr>
        <w:spacing w:after="0" w:line="274" w:lineRule="exact"/>
        <w:ind w:left="1560" w:right="1180"/>
        <w:rPr>
          <w:rFonts w:ascii="Times New Roman" w:hAnsi="Times New Roman" w:cs="Times New Roman"/>
          <w:sz w:val="23"/>
          <w:szCs w:val="23"/>
          <w:lang w:eastAsia="ru-RU"/>
        </w:rPr>
      </w:pPr>
    </w:p>
    <w:p w:rsidR="00E97E58" w:rsidRDefault="00E97E58" w:rsidP="00CC6C1D">
      <w:pPr>
        <w:spacing w:after="0" w:line="274" w:lineRule="exact"/>
        <w:ind w:left="1560" w:right="1180"/>
        <w:rPr>
          <w:rFonts w:ascii="Times New Roman" w:hAnsi="Times New Roman" w:cs="Times New Roman"/>
          <w:sz w:val="23"/>
          <w:szCs w:val="23"/>
          <w:lang w:eastAsia="ru-RU"/>
        </w:rPr>
      </w:pPr>
    </w:p>
    <w:p w:rsidR="00E97E58" w:rsidRDefault="00E97E58" w:rsidP="00CC6C1D">
      <w:pPr>
        <w:spacing w:after="0" w:line="274" w:lineRule="exact"/>
        <w:ind w:left="1560" w:right="1180"/>
        <w:rPr>
          <w:rFonts w:ascii="Times New Roman" w:hAnsi="Times New Roman" w:cs="Times New Roman"/>
          <w:sz w:val="23"/>
          <w:szCs w:val="23"/>
          <w:lang w:eastAsia="ru-RU"/>
        </w:rPr>
      </w:pPr>
    </w:p>
    <w:p w:rsidR="00E97E58" w:rsidRDefault="00E97E58" w:rsidP="00CC6C1D">
      <w:pPr>
        <w:spacing w:after="0" w:line="274" w:lineRule="exact"/>
        <w:ind w:left="1560" w:right="1180"/>
        <w:rPr>
          <w:rFonts w:ascii="Times New Roman" w:hAnsi="Times New Roman" w:cs="Times New Roman"/>
          <w:sz w:val="23"/>
          <w:szCs w:val="23"/>
          <w:lang w:eastAsia="ru-RU"/>
        </w:rPr>
      </w:pPr>
    </w:p>
    <w:p w:rsidR="00E97E58" w:rsidRDefault="00E97E58" w:rsidP="00CC6C1D">
      <w:pPr>
        <w:spacing w:after="0" w:line="274" w:lineRule="exact"/>
        <w:ind w:left="1560" w:right="1180"/>
        <w:rPr>
          <w:rFonts w:ascii="Times New Roman" w:hAnsi="Times New Roman" w:cs="Times New Roman"/>
          <w:sz w:val="23"/>
          <w:szCs w:val="23"/>
          <w:lang w:eastAsia="ru-RU"/>
        </w:rPr>
      </w:pPr>
    </w:p>
    <w:p w:rsidR="00E97E58" w:rsidRDefault="00E97E58" w:rsidP="00CC6C1D">
      <w:pPr>
        <w:spacing w:after="0" w:line="274" w:lineRule="exact"/>
        <w:ind w:left="1560" w:right="1180"/>
        <w:rPr>
          <w:rFonts w:ascii="Times New Roman" w:hAnsi="Times New Roman" w:cs="Times New Roman"/>
          <w:sz w:val="24"/>
          <w:szCs w:val="24"/>
          <w:lang w:eastAsia="ru-RU"/>
        </w:rPr>
      </w:pPr>
    </w:p>
    <w:p w:rsidR="00E97E58" w:rsidRPr="00877588" w:rsidRDefault="00E97E58" w:rsidP="0005783A">
      <w:pPr>
        <w:spacing w:after="0" w:line="274" w:lineRule="exact"/>
        <w:ind w:left="3540" w:right="1180"/>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97E58" w:rsidRDefault="00E97E58" w:rsidP="007B4A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4"/>
          <w:szCs w:val="24"/>
          <w:lang w:eastAsia="ru-RU"/>
        </w:rPr>
        <w:sectPr w:rsidR="00E97E58" w:rsidSect="00792331">
          <w:footerReference w:type="default" r:id="rId7"/>
          <w:footerReference w:type="first" r:id="rId8"/>
          <w:pgSz w:w="11906" w:h="16838"/>
          <w:pgMar w:top="567" w:right="567" w:bottom="567" w:left="851" w:header="709" w:footer="709" w:gutter="0"/>
          <w:cols w:space="708"/>
          <w:titlePg/>
          <w:docGrid w:linePitch="360"/>
        </w:sectPr>
      </w:pPr>
    </w:p>
    <w:p w:rsidR="00E97E58" w:rsidRPr="0022789C" w:rsidRDefault="00E97E58" w:rsidP="002278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СОДЕРЖАНИЕ</w:t>
      </w:r>
    </w:p>
    <w:p w:rsidR="00E97E58" w:rsidRDefault="00E97E58" w:rsidP="007B4A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8"/>
          <w:szCs w:val="28"/>
          <w:lang w:eastAsia="ru-RU"/>
        </w:rPr>
      </w:pPr>
    </w:p>
    <w:p w:rsidR="00E97E58" w:rsidRDefault="00E97E58" w:rsidP="007B4A8A">
      <w:pPr>
        <w:pStyle w:val="ListParagraph"/>
        <w:keepNex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Паспорт программы учебной дисциплины.                                                  3-5</w:t>
      </w:r>
    </w:p>
    <w:p w:rsidR="00E97E58" w:rsidRDefault="00E97E58" w:rsidP="007B4A8A">
      <w:pPr>
        <w:pStyle w:val="ListParagraph"/>
        <w:keepNex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Структура и содержание учебной дисциплины.                                          6-12</w:t>
      </w:r>
    </w:p>
    <w:p w:rsidR="00E97E58" w:rsidRDefault="00E97E58" w:rsidP="007B4A8A">
      <w:pPr>
        <w:pStyle w:val="ListParagraph"/>
        <w:keepNex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8"/>
          <w:szCs w:val="28"/>
          <w:lang w:eastAsia="ru-RU"/>
        </w:rPr>
      </w:pPr>
      <w:r w:rsidRPr="009A2215">
        <w:rPr>
          <w:rFonts w:ascii="Times New Roman" w:hAnsi="Times New Roman" w:cs="Times New Roman"/>
          <w:sz w:val="28"/>
          <w:szCs w:val="28"/>
          <w:lang w:eastAsia="ru-RU"/>
        </w:rPr>
        <w:t>Условия реализации учебной дисциплины.</w:t>
      </w:r>
      <w:r>
        <w:rPr>
          <w:rFonts w:ascii="Times New Roman" w:hAnsi="Times New Roman" w:cs="Times New Roman"/>
          <w:sz w:val="28"/>
          <w:szCs w:val="28"/>
          <w:lang w:eastAsia="ru-RU"/>
        </w:rPr>
        <w:t xml:space="preserve">                                                 13-15</w:t>
      </w:r>
    </w:p>
    <w:p w:rsidR="00E97E58" w:rsidRPr="009A2215" w:rsidRDefault="00E97E58" w:rsidP="007B4A8A">
      <w:pPr>
        <w:pStyle w:val="ListParagraph"/>
        <w:keepNex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8"/>
          <w:szCs w:val="28"/>
          <w:lang w:eastAsia="ru-RU"/>
        </w:rPr>
      </w:pPr>
      <w:r w:rsidRPr="009A2215">
        <w:rPr>
          <w:rFonts w:ascii="Times New Roman" w:hAnsi="Times New Roman" w:cs="Times New Roman"/>
          <w:sz w:val="28"/>
          <w:szCs w:val="28"/>
          <w:lang w:eastAsia="ru-RU"/>
        </w:rPr>
        <w:t>Контроль и оценка результатов освоения учебной дисциплины.</w:t>
      </w:r>
      <w:r>
        <w:rPr>
          <w:rFonts w:ascii="Times New Roman" w:hAnsi="Times New Roman" w:cs="Times New Roman"/>
          <w:sz w:val="28"/>
          <w:szCs w:val="28"/>
          <w:lang w:eastAsia="ru-RU"/>
        </w:rPr>
        <w:t xml:space="preserve">               16</w:t>
      </w:r>
    </w:p>
    <w:p w:rsidR="00E97E58" w:rsidRDefault="00E97E58" w:rsidP="007B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E97E58" w:rsidRDefault="00E97E58" w:rsidP="007B4A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8"/>
          <w:szCs w:val="28"/>
          <w:lang w:eastAsia="ru-RU"/>
        </w:rPr>
      </w:pPr>
    </w:p>
    <w:p w:rsidR="00E97E58" w:rsidRDefault="00E97E58" w:rsidP="007B4A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8"/>
          <w:szCs w:val="28"/>
          <w:lang w:eastAsia="ru-RU"/>
        </w:rPr>
      </w:pPr>
    </w:p>
    <w:p w:rsidR="00E97E58" w:rsidRDefault="00E97E58" w:rsidP="007B4A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8"/>
          <w:szCs w:val="28"/>
          <w:lang w:eastAsia="ru-RU"/>
        </w:rPr>
      </w:pPr>
    </w:p>
    <w:p w:rsidR="00E97E58" w:rsidRDefault="00E97E58" w:rsidP="007B4A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8"/>
          <w:szCs w:val="28"/>
          <w:lang w:eastAsia="ru-RU"/>
        </w:rPr>
      </w:pPr>
    </w:p>
    <w:p w:rsidR="00E97E58" w:rsidRDefault="00E97E58" w:rsidP="007B4A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8"/>
          <w:szCs w:val="28"/>
          <w:lang w:eastAsia="ru-RU"/>
        </w:rPr>
      </w:pPr>
    </w:p>
    <w:p w:rsidR="00E97E58" w:rsidRDefault="00E97E58" w:rsidP="007B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E97E58" w:rsidRDefault="00E97E58" w:rsidP="007B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E97E58" w:rsidRDefault="00E97E58" w:rsidP="007B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i/>
          <w:iCs/>
          <w:sz w:val="24"/>
          <w:szCs w:val="24"/>
          <w:lang w:eastAsia="ru-RU"/>
        </w:rPr>
      </w:pPr>
    </w:p>
    <w:p w:rsidR="00E97E58" w:rsidRPr="00CC6C1D" w:rsidRDefault="00E97E58" w:rsidP="00CC6C1D">
      <w:pPr>
        <w:spacing w:after="120" w:line="240" w:lineRule="auto"/>
        <w:jc w:val="center"/>
        <w:rPr>
          <w:rFonts w:ascii="Times New Roman" w:hAnsi="Times New Roman" w:cs="Times New Roman"/>
          <w:color w:val="000000"/>
          <w:sz w:val="24"/>
          <w:szCs w:val="24"/>
        </w:rPr>
      </w:pPr>
      <w:r>
        <w:rPr>
          <w:rFonts w:ascii="Times New Roman" w:hAnsi="Times New Roman" w:cs="Times New Roman"/>
          <w:b/>
          <w:bCs/>
          <w:caps/>
          <w:sz w:val="28"/>
          <w:szCs w:val="28"/>
          <w:u w:val="single"/>
          <w:lang w:eastAsia="ru-RU"/>
        </w:rPr>
        <w:br w:type="page"/>
      </w:r>
    </w:p>
    <w:p w:rsidR="00E97E58" w:rsidRPr="00792331" w:rsidRDefault="00E97E58" w:rsidP="007923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caps/>
          <w:sz w:val="23"/>
          <w:szCs w:val="23"/>
          <w:lang w:eastAsia="ru-RU"/>
        </w:rPr>
      </w:pPr>
      <w:r w:rsidRPr="00792331">
        <w:rPr>
          <w:rFonts w:ascii="Times New Roman" w:hAnsi="Times New Roman" w:cs="Times New Roman"/>
          <w:b/>
          <w:bCs/>
          <w:caps/>
          <w:sz w:val="23"/>
          <w:szCs w:val="23"/>
          <w:lang w:eastAsia="ru-RU"/>
        </w:rPr>
        <w:t>1.паспорт  ПРОГРАММЫ УЧЕБНой ДИСЦИПлины</w:t>
      </w:r>
    </w:p>
    <w:p w:rsidR="00E97E58" w:rsidRPr="00792331" w:rsidRDefault="00E97E58" w:rsidP="007923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720"/>
        <w:jc w:val="center"/>
        <w:rPr>
          <w:rFonts w:ascii="Times New Roman" w:hAnsi="Times New Roman" w:cs="Times New Roman"/>
          <w:b/>
          <w:bCs/>
          <w:caps/>
          <w:sz w:val="23"/>
          <w:szCs w:val="23"/>
          <w:lang w:eastAsia="ru-RU"/>
        </w:rPr>
      </w:pPr>
      <w:r w:rsidRPr="00792331">
        <w:rPr>
          <w:rFonts w:ascii="Times New Roman" w:hAnsi="Times New Roman" w:cs="Times New Roman"/>
          <w:b/>
          <w:bCs/>
          <w:sz w:val="23"/>
          <w:szCs w:val="23"/>
          <w:lang w:eastAsia="ru-RU"/>
        </w:rPr>
        <w:t>«Литература»</w:t>
      </w:r>
    </w:p>
    <w:p w:rsidR="00E97E58" w:rsidRPr="00792331" w:rsidRDefault="00E97E58" w:rsidP="0079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b/>
          <w:bCs/>
          <w:sz w:val="23"/>
          <w:szCs w:val="23"/>
          <w:lang w:eastAsia="ru-RU"/>
        </w:rPr>
      </w:pPr>
      <w:r w:rsidRPr="00792331">
        <w:rPr>
          <w:rFonts w:ascii="Times New Roman" w:hAnsi="Times New Roman" w:cs="Times New Roman"/>
          <w:b/>
          <w:bCs/>
          <w:sz w:val="23"/>
          <w:szCs w:val="23"/>
          <w:lang w:eastAsia="ru-RU"/>
        </w:rPr>
        <w:t>1.1. Область применения  программы</w:t>
      </w:r>
    </w:p>
    <w:p w:rsidR="00E97E58" w:rsidRDefault="00E97E58" w:rsidP="0007646E">
      <w:pPr>
        <w:jc w:val="both"/>
        <w:rPr>
          <w:rFonts w:ascii="Times New Roman" w:hAnsi="Times New Roman" w:cs="Times New Roman"/>
          <w:sz w:val="24"/>
          <w:szCs w:val="24"/>
        </w:rPr>
      </w:pPr>
      <w:r w:rsidRPr="00792331">
        <w:rPr>
          <w:rFonts w:ascii="Times New Roman" w:hAnsi="Times New Roman" w:cs="Times New Roman"/>
          <w:sz w:val="23"/>
          <w:szCs w:val="23"/>
          <w:lang w:eastAsia="ru-RU"/>
        </w:rPr>
        <w:t xml:space="preserve">Программа учебной дисциплины является частью программы  подготовки специалистов среднего звена в соответствии с ФГОС </w:t>
      </w:r>
      <w:r w:rsidRPr="00792331">
        <w:rPr>
          <w:rFonts w:ascii="Times New Roman" w:hAnsi="Times New Roman" w:cs="Times New Roman"/>
          <w:sz w:val="23"/>
          <w:szCs w:val="23"/>
        </w:rPr>
        <w:t xml:space="preserve">по </w:t>
      </w:r>
      <w:r>
        <w:rPr>
          <w:rFonts w:ascii="Times New Roman" w:hAnsi="Times New Roman" w:cs="Times New Roman"/>
          <w:sz w:val="23"/>
          <w:szCs w:val="23"/>
        </w:rPr>
        <w:t xml:space="preserve"> </w:t>
      </w:r>
      <w:r>
        <w:rPr>
          <w:rFonts w:ascii="Times New Roman" w:hAnsi="Times New Roman" w:cs="Times New Roman"/>
          <w:sz w:val="24"/>
          <w:szCs w:val="24"/>
        </w:rPr>
        <w:t xml:space="preserve">специальностям: </w:t>
      </w:r>
      <w:r>
        <w:rPr>
          <w:rFonts w:ascii="Times New Roman" w:hAnsi="Times New Roman" w:cs="Times New Roman"/>
          <w:sz w:val="24"/>
          <w:szCs w:val="24"/>
          <w:lang w:eastAsia="ru-RU"/>
        </w:rPr>
        <w:t xml:space="preserve"> 35.02.01. «Лесное и парковое хозяйство»; 35.02.12. «Садово-парковое и ландшафтное строительство»</w:t>
      </w:r>
    </w:p>
    <w:p w:rsidR="00E97E58" w:rsidRPr="007E6819" w:rsidRDefault="00E97E58" w:rsidP="006B6D2D">
      <w:pPr>
        <w:spacing w:after="0"/>
        <w:jc w:val="both"/>
        <w:rPr>
          <w:rFonts w:ascii="Times New Roman" w:hAnsi="Times New Roman" w:cs="Times New Roman"/>
        </w:rPr>
      </w:pPr>
    </w:p>
    <w:p w:rsidR="00E97E58" w:rsidRPr="00792331" w:rsidRDefault="00E97E58" w:rsidP="006B6D2D">
      <w:pPr>
        <w:tabs>
          <w:tab w:val="left" w:pos="9356"/>
          <w:tab w:val="left" w:pos="10348"/>
        </w:tabs>
        <w:spacing w:after="0"/>
        <w:ind w:right="141"/>
        <w:jc w:val="both"/>
        <w:rPr>
          <w:rFonts w:ascii="Times New Roman" w:hAnsi="Times New Roman" w:cs="Times New Roman"/>
          <w:sz w:val="23"/>
          <w:szCs w:val="23"/>
          <w:lang w:eastAsia="ru-RU"/>
        </w:rPr>
      </w:pPr>
      <w:r w:rsidRPr="00792331">
        <w:rPr>
          <w:rFonts w:ascii="Times New Roman" w:hAnsi="Times New Roman" w:cs="Times New Roman"/>
          <w:b/>
          <w:bCs/>
          <w:sz w:val="23"/>
          <w:szCs w:val="23"/>
          <w:lang w:eastAsia="ru-RU"/>
        </w:rPr>
        <w:t>1.2. Место учебной дисциплины в структуре ППССЗ</w:t>
      </w:r>
      <w:r w:rsidRPr="00792331">
        <w:rPr>
          <w:rFonts w:ascii="Times New Roman" w:hAnsi="Times New Roman" w:cs="Times New Roman"/>
          <w:sz w:val="23"/>
          <w:szCs w:val="23"/>
          <w:lang w:eastAsia="ru-RU"/>
        </w:rPr>
        <w:t>: дисциплина входит в общеобразовательный цикл.</w:t>
      </w:r>
    </w:p>
    <w:p w:rsidR="00E97E58" w:rsidRPr="00792331" w:rsidRDefault="00E97E58" w:rsidP="00792331">
      <w:pPr>
        <w:spacing w:after="0"/>
        <w:jc w:val="both"/>
        <w:rPr>
          <w:rFonts w:ascii="Times New Roman" w:hAnsi="Times New Roman" w:cs="Times New Roman"/>
          <w:b/>
          <w:bCs/>
          <w:color w:val="000000"/>
          <w:sz w:val="23"/>
          <w:szCs w:val="23"/>
          <w:lang w:eastAsia="ru-RU"/>
        </w:rPr>
      </w:pPr>
      <w:r w:rsidRPr="00792331">
        <w:rPr>
          <w:rFonts w:ascii="Times New Roman" w:hAnsi="Times New Roman" w:cs="Times New Roman"/>
          <w:b/>
          <w:bCs/>
          <w:sz w:val="23"/>
          <w:szCs w:val="23"/>
          <w:lang w:eastAsia="ru-RU"/>
        </w:rPr>
        <w:t>1.3 Цели и задачи учебной дисциплины – требования к результатам освоения учебной дисциплины.</w:t>
      </w:r>
    </w:p>
    <w:p w:rsidR="00E97E58" w:rsidRPr="00792331" w:rsidRDefault="00E97E58" w:rsidP="00792331">
      <w:pPr>
        <w:spacing w:after="0"/>
        <w:jc w:val="both"/>
        <w:rPr>
          <w:rFonts w:ascii="Times New Roman" w:hAnsi="Times New Roman" w:cs="Times New Roman"/>
          <w:spacing w:val="-6"/>
          <w:sz w:val="23"/>
          <w:szCs w:val="23"/>
        </w:rPr>
      </w:pPr>
      <w:r w:rsidRPr="00792331">
        <w:rPr>
          <w:rFonts w:ascii="Times New Roman" w:hAnsi="Times New Roman" w:cs="Times New Roman"/>
          <w:spacing w:val="-6"/>
          <w:sz w:val="23"/>
          <w:szCs w:val="23"/>
        </w:rPr>
        <w:t>Программа ориентирована на достижение следующих целей:</w:t>
      </w:r>
    </w:p>
    <w:p w:rsidR="00E97E58" w:rsidRPr="00792331" w:rsidRDefault="00E97E58" w:rsidP="00792331">
      <w:pPr>
        <w:numPr>
          <w:ilvl w:val="0"/>
          <w:numId w:val="1"/>
        </w:numPr>
        <w:tabs>
          <w:tab w:val="left" w:pos="426"/>
          <w:tab w:val="left" w:pos="1260"/>
        </w:tabs>
        <w:spacing w:after="0"/>
        <w:ind w:left="142" w:hanging="142"/>
        <w:jc w:val="both"/>
        <w:rPr>
          <w:rFonts w:ascii="Times New Roman" w:hAnsi="Times New Roman" w:cs="Times New Roman"/>
          <w:sz w:val="23"/>
          <w:szCs w:val="23"/>
        </w:rPr>
      </w:pPr>
      <w:r w:rsidRPr="00792331">
        <w:rPr>
          <w:rFonts w:ascii="Times New Roman" w:hAnsi="Times New Roman" w:cs="Times New Roman"/>
          <w:b/>
          <w:bCs/>
          <w:sz w:val="23"/>
          <w:szCs w:val="23"/>
        </w:rPr>
        <w:t>освоение</w:t>
      </w:r>
      <w:r w:rsidRPr="00792331">
        <w:rPr>
          <w:rFonts w:ascii="Times New Roman" w:hAnsi="Times New Roman" w:cs="Times New Roman"/>
          <w:sz w:val="23"/>
          <w:szCs w:val="23"/>
        </w:rPr>
        <w:t xml:space="preserve"> знаний о современном состоянии развития литературы и методах литературы как науки;</w:t>
      </w:r>
    </w:p>
    <w:p w:rsidR="00E97E58" w:rsidRPr="00792331" w:rsidRDefault="00E97E58" w:rsidP="00792331">
      <w:pPr>
        <w:numPr>
          <w:ilvl w:val="0"/>
          <w:numId w:val="1"/>
        </w:numPr>
        <w:tabs>
          <w:tab w:val="left" w:pos="426"/>
          <w:tab w:val="left" w:pos="1260"/>
        </w:tabs>
        <w:spacing w:after="0"/>
        <w:ind w:left="142" w:hanging="142"/>
        <w:jc w:val="both"/>
        <w:rPr>
          <w:rFonts w:ascii="Times New Roman" w:hAnsi="Times New Roman" w:cs="Times New Roman"/>
          <w:sz w:val="23"/>
          <w:szCs w:val="23"/>
        </w:rPr>
      </w:pPr>
      <w:r w:rsidRPr="00792331">
        <w:rPr>
          <w:rFonts w:ascii="Times New Roman" w:hAnsi="Times New Roman" w:cs="Times New Roman"/>
          <w:b/>
          <w:bCs/>
          <w:sz w:val="23"/>
          <w:szCs w:val="23"/>
        </w:rPr>
        <w:t xml:space="preserve">знакомство </w:t>
      </w:r>
      <w:r w:rsidRPr="00792331">
        <w:rPr>
          <w:rFonts w:ascii="Times New Roman" w:hAnsi="Times New Roman" w:cs="Times New Roman"/>
          <w:sz w:val="23"/>
          <w:szCs w:val="23"/>
        </w:rPr>
        <w:t>с наиболее важными идеями и достижениями русской литературы, оказавшими определяющее влияние на развитие мировой литературы и культуры;</w:t>
      </w:r>
    </w:p>
    <w:p w:rsidR="00E97E58" w:rsidRPr="00792331" w:rsidRDefault="00E97E58" w:rsidP="00792331">
      <w:pPr>
        <w:numPr>
          <w:ilvl w:val="0"/>
          <w:numId w:val="1"/>
        </w:numPr>
        <w:tabs>
          <w:tab w:val="left" w:pos="426"/>
          <w:tab w:val="left" w:pos="1260"/>
        </w:tabs>
        <w:spacing w:after="0"/>
        <w:ind w:left="142" w:hanging="142"/>
        <w:jc w:val="both"/>
        <w:rPr>
          <w:rFonts w:ascii="Times New Roman" w:hAnsi="Times New Roman" w:cs="Times New Roman"/>
          <w:sz w:val="23"/>
          <w:szCs w:val="23"/>
        </w:rPr>
      </w:pPr>
      <w:r w:rsidRPr="00792331">
        <w:rPr>
          <w:rFonts w:ascii="Times New Roman" w:hAnsi="Times New Roman" w:cs="Times New Roman"/>
          <w:b/>
          <w:bCs/>
          <w:sz w:val="23"/>
          <w:szCs w:val="23"/>
        </w:rPr>
        <w:t xml:space="preserve">овладение </w:t>
      </w:r>
      <w:r w:rsidRPr="00792331">
        <w:rPr>
          <w:rFonts w:ascii="Times New Roman" w:hAnsi="Times New Roman" w:cs="Times New Roman"/>
          <w:sz w:val="23"/>
          <w:szCs w:val="23"/>
        </w:rPr>
        <w:t>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E97E58" w:rsidRPr="00792331" w:rsidRDefault="00E97E58" w:rsidP="00792331">
      <w:pPr>
        <w:numPr>
          <w:ilvl w:val="0"/>
          <w:numId w:val="2"/>
        </w:numPr>
        <w:tabs>
          <w:tab w:val="left" w:pos="426"/>
        </w:tabs>
        <w:spacing w:after="0"/>
        <w:ind w:left="142" w:hanging="142"/>
        <w:jc w:val="both"/>
        <w:rPr>
          <w:rFonts w:ascii="Times New Roman" w:hAnsi="Times New Roman" w:cs="Times New Roman"/>
          <w:sz w:val="23"/>
          <w:szCs w:val="23"/>
        </w:rPr>
      </w:pPr>
      <w:r w:rsidRPr="00792331">
        <w:rPr>
          <w:rFonts w:ascii="Times New Roman" w:hAnsi="Times New Roman" w:cs="Times New Roman"/>
          <w:b/>
          <w:bCs/>
          <w:sz w:val="23"/>
          <w:szCs w:val="23"/>
        </w:rPr>
        <w:t xml:space="preserve">развитие </w:t>
      </w:r>
      <w:r w:rsidRPr="00792331">
        <w:rPr>
          <w:rFonts w:ascii="Times New Roman" w:hAnsi="Times New Roman" w:cs="Times New Roman"/>
          <w:sz w:val="23"/>
          <w:szCs w:val="23"/>
        </w:rPr>
        <w:t>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w:t>
      </w:r>
    </w:p>
    <w:p w:rsidR="00E97E58" w:rsidRPr="00792331" w:rsidRDefault="00E97E58" w:rsidP="00792331">
      <w:pPr>
        <w:numPr>
          <w:ilvl w:val="0"/>
          <w:numId w:val="3"/>
        </w:numPr>
        <w:tabs>
          <w:tab w:val="left" w:pos="426"/>
        </w:tabs>
        <w:spacing w:after="0"/>
        <w:ind w:left="142" w:hanging="142"/>
        <w:jc w:val="both"/>
        <w:rPr>
          <w:rFonts w:ascii="Times New Roman" w:hAnsi="Times New Roman" w:cs="Times New Roman"/>
          <w:sz w:val="23"/>
          <w:szCs w:val="23"/>
        </w:rPr>
      </w:pPr>
      <w:r w:rsidRPr="00792331">
        <w:rPr>
          <w:rFonts w:ascii="Times New Roman" w:hAnsi="Times New Roman" w:cs="Times New Roman"/>
          <w:b/>
          <w:bCs/>
          <w:sz w:val="23"/>
          <w:szCs w:val="23"/>
        </w:rPr>
        <w:t xml:space="preserve">воспитание </w:t>
      </w:r>
      <w:r w:rsidRPr="00792331">
        <w:rPr>
          <w:rFonts w:ascii="Times New Roman" w:hAnsi="Times New Roman" w:cs="Times New Roman"/>
          <w:sz w:val="23"/>
          <w:szCs w:val="23"/>
        </w:rPr>
        <w:t>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w:t>
      </w:r>
    </w:p>
    <w:p w:rsidR="00E97E58" w:rsidRDefault="00E97E58" w:rsidP="00792331">
      <w:pPr>
        <w:numPr>
          <w:ilvl w:val="0"/>
          <w:numId w:val="3"/>
        </w:numPr>
        <w:tabs>
          <w:tab w:val="left" w:pos="426"/>
        </w:tabs>
        <w:spacing w:after="0"/>
        <w:ind w:left="142" w:hanging="142"/>
        <w:jc w:val="both"/>
        <w:rPr>
          <w:rFonts w:ascii="Times New Roman" w:hAnsi="Times New Roman" w:cs="Times New Roman"/>
          <w:sz w:val="23"/>
          <w:szCs w:val="23"/>
        </w:rPr>
      </w:pPr>
      <w:r w:rsidRPr="00792331">
        <w:rPr>
          <w:rFonts w:ascii="Times New Roman" w:hAnsi="Times New Roman" w:cs="Times New Roman"/>
          <w:b/>
          <w:bCs/>
          <w:sz w:val="23"/>
          <w:szCs w:val="23"/>
        </w:rPr>
        <w:t>применение</w:t>
      </w:r>
      <w:r w:rsidRPr="00792331">
        <w:rPr>
          <w:rFonts w:ascii="Times New Roman" w:hAnsi="Times New Roman" w:cs="Times New Roman"/>
          <w:sz w:val="23"/>
          <w:szCs w:val="23"/>
        </w:rPr>
        <w:t xml:space="preserve">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E97E58" w:rsidRPr="00792331" w:rsidRDefault="00E97E58" w:rsidP="006A153D">
      <w:pPr>
        <w:tabs>
          <w:tab w:val="left" w:pos="426"/>
        </w:tabs>
        <w:spacing w:after="0"/>
        <w:jc w:val="both"/>
        <w:rPr>
          <w:rFonts w:ascii="Times New Roman" w:hAnsi="Times New Roman" w:cs="Times New Roman"/>
          <w:sz w:val="23"/>
          <w:szCs w:val="23"/>
        </w:rPr>
      </w:pP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lang w:eastAsia="ru-RU"/>
        </w:rPr>
      </w:pPr>
      <w:r w:rsidRPr="00792331">
        <w:rPr>
          <w:rFonts w:ascii="Times New Roman" w:hAnsi="Times New Roman" w:cs="Times New Roman"/>
          <w:b/>
          <w:bCs/>
          <w:color w:val="000000"/>
          <w:sz w:val="23"/>
          <w:szCs w:val="23"/>
          <w:lang w:eastAsia="ru-RU"/>
        </w:rPr>
        <w:t>Главная цель компетентнос</w:t>
      </w:r>
      <w:r>
        <w:rPr>
          <w:rFonts w:ascii="Times New Roman" w:hAnsi="Times New Roman" w:cs="Times New Roman"/>
          <w:b/>
          <w:bCs/>
          <w:color w:val="000000"/>
          <w:sz w:val="23"/>
          <w:szCs w:val="23"/>
          <w:lang w:eastAsia="ru-RU"/>
        </w:rPr>
        <w:t>т</w:t>
      </w:r>
      <w:r w:rsidRPr="00792331">
        <w:rPr>
          <w:rFonts w:ascii="Times New Roman" w:hAnsi="Times New Roman" w:cs="Times New Roman"/>
          <w:b/>
          <w:bCs/>
          <w:color w:val="000000"/>
          <w:sz w:val="23"/>
          <w:szCs w:val="23"/>
          <w:lang w:eastAsia="ru-RU"/>
        </w:rPr>
        <w:t>ного подхода</w:t>
      </w:r>
      <w:r w:rsidRPr="00792331">
        <w:rPr>
          <w:rFonts w:ascii="Times New Roman" w:hAnsi="Times New Roman" w:cs="Times New Roman"/>
          <w:color w:val="000000"/>
          <w:sz w:val="23"/>
          <w:szCs w:val="23"/>
          <w:lang w:eastAsia="ru-RU"/>
        </w:rPr>
        <w:t xml:space="preserve">: формирование всесторонне  развитой личности  студента, его теоретического мышления, языковой интуиции и способностей, овладение культурой речевого общения и поведения. </w:t>
      </w:r>
    </w:p>
    <w:p w:rsidR="00E97E58" w:rsidRPr="00792331" w:rsidRDefault="00E97E58" w:rsidP="00792331">
      <w:pPr>
        <w:shd w:val="clear" w:color="auto" w:fill="FFFFFF"/>
        <w:spacing w:after="0"/>
        <w:jc w:val="both"/>
        <w:textAlignment w:val="baseline"/>
        <w:rPr>
          <w:rFonts w:ascii="Times New Roman" w:hAnsi="Times New Roman" w:cs="Times New Roman"/>
          <w:b/>
          <w:bCs/>
          <w:color w:val="000000"/>
          <w:sz w:val="23"/>
          <w:szCs w:val="23"/>
          <w:bdr w:val="none" w:sz="0" w:space="0" w:color="auto" w:frame="1"/>
          <w:lang w:eastAsia="ru-RU"/>
        </w:rPr>
      </w:pPr>
      <w:r w:rsidRPr="00792331">
        <w:rPr>
          <w:rFonts w:ascii="Times New Roman" w:hAnsi="Times New Roman" w:cs="Times New Roman"/>
          <w:b/>
          <w:bCs/>
          <w:color w:val="000000"/>
          <w:sz w:val="23"/>
          <w:szCs w:val="23"/>
          <w:bdr w:val="none" w:sz="0" w:space="0" w:color="auto" w:frame="1"/>
          <w:lang w:eastAsia="ru-RU"/>
        </w:rPr>
        <w:t>Задачами преподавания курса литературы в свете новых требований  ФГОС  являются следующие:</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xml:space="preserve">-  формирование ценностных ориентиров </w:t>
      </w:r>
      <w:r w:rsidRPr="00792331">
        <w:rPr>
          <w:rFonts w:ascii="Times New Roman" w:hAnsi="Times New Roman" w:cs="Times New Roman"/>
          <w:sz w:val="23"/>
          <w:szCs w:val="23"/>
        </w:rPr>
        <w:t>обучающихся</w:t>
      </w:r>
      <w:r>
        <w:rPr>
          <w:rFonts w:ascii="Times New Roman" w:hAnsi="Times New Roman" w:cs="Times New Roman"/>
          <w:sz w:val="23"/>
          <w:szCs w:val="23"/>
        </w:rPr>
        <w:t xml:space="preserve"> </w:t>
      </w:r>
      <w:r w:rsidRPr="00792331">
        <w:rPr>
          <w:rFonts w:ascii="Times New Roman" w:hAnsi="Times New Roman" w:cs="Times New Roman"/>
          <w:color w:val="000000"/>
          <w:sz w:val="23"/>
          <w:szCs w:val="23"/>
        </w:rPr>
        <w:t>через знакомство с произведениями, обладающими высокими художественными достоинствами, выражающими жизненную правду, общегуманистические идеалы, помогающими познать реальную жизнь;</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формирование высоких нравственных идеалов, самоценного стремления к добру, истине, красоте, литературного вкуса и эстетических потребностей, в т. ч. потребности в чтении, в книге;</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формирование компетентного читателя через повышение качества чтения, уровня восприятия и глубины проникновения в художественный текст; развитие эмоционального восприятия, воспитание культуры чувств;</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обучение использованию логических операций (анализа, сравнения, синтеза, обобщения) при анализе художественного произведения; совершенствование навыков многоаспектного анализа текста (восприятие – понимание – осмысление – анализ – интерпретация – оценка прочитанного);</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формирование прочных навыков работы с критической, мемуарной и справочной литературой с целью нахождения, отбора, переработки и правильного использования информации;</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обучение приемам переработки информации (составление схем, таблиц, презентаций, тезисов и пр.)</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совершенствование устной и письменной речи  (обучение ведению диалога, дискуссии, аргументации собственного мнения, созданию собственного устного и письменного высказывания и пр.);</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создание условий для творческой самореализации студентов;</w:t>
      </w:r>
    </w:p>
    <w:p w:rsidR="00E97E58" w:rsidRPr="00792331" w:rsidRDefault="00E97E58" w:rsidP="00792331">
      <w:pPr>
        <w:shd w:val="clear" w:color="auto" w:fill="FFFFFF"/>
        <w:spacing w:after="0"/>
        <w:jc w:val="both"/>
        <w:textAlignment w:val="baseline"/>
        <w:rPr>
          <w:rFonts w:ascii="Times New Roman" w:hAnsi="Times New Roman" w:cs="Times New Roman"/>
          <w:color w:val="000000"/>
          <w:sz w:val="23"/>
          <w:szCs w:val="23"/>
        </w:rPr>
      </w:pPr>
      <w:r w:rsidRPr="00792331">
        <w:rPr>
          <w:rFonts w:ascii="Times New Roman" w:hAnsi="Times New Roman" w:cs="Times New Roman"/>
          <w:color w:val="000000"/>
          <w:sz w:val="23"/>
          <w:szCs w:val="23"/>
        </w:rPr>
        <w:t>-  воспитание в процессе учебной деятельности духовно развитой личности, обладающей такими свойствами, как стойкая познавательная потребность, потребность в непрерывном самосовершенствовании в течение всей жизни.</w:t>
      </w:r>
    </w:p>
    <w:p w:rsidR="00E97E58" w:rsidRDefault="00E97E58" w:rsidP="00792331">
      <w:pPr>
        <w:shd w:val="clear" w:color="auto" w:fill="FFFFFF"/>
        <w:spacing w:after="0"/>
        <w:jc w:val="both"/>
        <w:textAlignment w:val="baseline"/>
        <w:rPr>
          <w:rFonts w:ascii="Times New Roman" w:hAnsi="Times New Roman" w:cs="Times New Roman"/>
          <w:color w:val="000000"/>
          <w:sz w:val="24"/>
          <w:szCs w:val="24"/>
        </w:rPr>
      </w:pPr>
      <w:r w:rsidRPr="009A2215">
        <w:rPr>
          <w:rFonts w:ascii="Times New Roman" w:hAnsi="Times New Roman" w:cs="Times New Roman"/>
          <w:color w:val="000000"/>
          <w:sz w:val="24"/>
          <w:szCs w:val="24"/>
        </w:rPr>
        <w:t>Как педагог ставлю перед собой </w:t>
      </w:r>
      <w:r w:rsidRPr="009A2215">
        <w:rPr>
          <w:rFonts w:ascii="Times New Roman" w:hAnsi="Times New Roman" w:cs="Times New Roman"/>
          <w:b/>
          <w:bCs/>
          <w:i/>
          <w:iCs/>
          <w:color w:val="000000"/>
          <w:sz w:val="24"/>
          <w:szCs w:val="24"/>
          <w:bdr w:val="none" w:sz="0" w:space="0" w:color="auto" w:frame="1"/>
        </w:rPr>
        <w:t>основную задачу</w:t>
      </w:r>
      <w:r w:rsidRPr="009A2215">
        <w:rPr>
          <w:rFonts w:ascii="Times New Roman" w:hAnsi="Times New Roman" w:cs="Times New Roman"/>
          <w:color w:val="000000"/>
          <w:sz w:val="24"/>
          <w:szCs w:val="24"/>
        </w:rPr>
        <w:t> – </w:t>
      </w:r>
      <w:r w:rsidRPr="009A2215">
        <w:rPr>
          <w:rFonts w:ascii="Times New Roman" w:hAnsi="Times New Roman" w:cs="Times New Roman"/>
          <w:color w:val="000000"/>
          <w:sz w:val="24"/>
          <w:szCs w:val="24"/>
          <w:u w:val="single"/>
          <w:bdr w:val="none" w:sz="0" w:space="0" w:color="auto" w:frame="1"/>
        </w:rPr>
        <w:t>создать условия</w:t>
      </w:r>
      <w:r w:rsidRPr="009A2215">
        <w:rPr>
          <w:rFonts w:ascii="Times New Roman" w:hAnsi="Times New Roman" w:cs="Times New Roman"/>
          <w:color w:val="000000"/>
          <w:sz w:val="24"/>
          <w:szCs w:val="24"/>
        </w:rPr>
        <w:t xml:space="preserve"> для формирования у студентов ключевых компетенций на основе прочного усвоения </w:t>
      </w:r>
      <w:r w:rsidRPr="009A2215">
        <w:rPr>
          <w:rFonts w:ascii="Times New Roman" w:hAnsi="Times New Roman" w:cs="Times New Roman"/>
          <w:sz w:val="24"/>
          <w:szCs w:val="24"/>
        </w:rPr>
        <w:t>обучающимися</w:t>
      </w:r>
      <w:r w:rsidRPr="009A2215">
        <w:rPr>
          <w:rFonts w:ascii="Times New Roman" w:hAnsi="Times New Roman" w:cs="Times New Roman"/>
          <w:color w:val="000000"/>
          <w:sz w:val="24"/>
          <w:szCs w:val="24"/>
        </w:rPr>
        <w:t>системы филологических знаний и умений, для творчества, сотрудничества и самореализации  личности; показать перспективы саморазвития личности.</w:t>
      </w:r>
    </w:p>
    <w:p w:rsidR="00E97E58" w:rsidRPr="009A2215" w:rsidRDefault="00E97E58" w:rsidP="00792331">
      <w:pPr>
        <w:shd w:val="clear" w:color="auto" w:fill="FFFFFF"/>
        <w:spacing w:after="0"/>
        <w:jc w:val="both"/>
        <w:textAlignment w:val="baseline"/>
        <w:rPr>
          <w:rFonts w:ascii="Times New Roman" w:hAnsi="Times New Roman" w:cs="Times New Roman"/>
          <w:color w:val="000000"/>
          <w:sz w:val="24"/>
          <w:szCs w:val="24"/>
        </w:rPr>
      </w:pPr>
    </w:p>
    <w:p w:rsidR="00E97E58" w:rsidRPr="009A2215" w:rsidRDefault="00E97E58" w:rsidP="00792331">
      <w:pPr>
        <w:shd w:val="clear" w:color="auto" w:fill="FFFFFF"/>
        <w:spacing w:after="0"/>
        <w:jc w:val="both"/>
        <w:textAlignment w:val="baseline"/>
        <w:rPr>
          <w:rFonts w:ascii="Times New Roman" w:hAnsi="Times New Roman" w:cs="Times New Roman"/>
          <w:color w:val="000000"/>
          <w:sz w:val="24"/>
          <w:szCs w:val="24"/>
        </w:rPr>
      </w:pPr>
      <w:r w:rsidRPr="009A2215">
        <w:rPr>
          <w:rFonts w:ascii="Times New Roman" w:hAnsi="Times New Roman" w:cs="Times New Roman"/>
          <w:color w:val="000000"/>
          <w:sz w:val="24"/>
          <w:szCs w:val="24"/>
        </w:rPr>
        <w:t>Реализация указанных целей и задач возможна на основе следующих ведущих </w:t>
      </w:r>
      <w:r w:rsidRPr="009A2215">
        <w:rPr>
          <w:rFonts w:ascii="Times New Roman" w:hAnsi="Times New Roman" w:cs="Times New Roman"/>
          <w:b/>
          <w:bCs/>
          <w:color w:val="000000"/>
          <w:sz w:val="24"/>
          <w:szCs w:val="24"/>
          <w:bdr w:val="none" w:sz="0" w:space="0" w:color="auto" w:frame="1"/>
        </w:rPr>
        <w:t>принципов</w:t>
      </w:r>
      <w:r w:rsidRPr="009A2215">
        <w:rPr>
          <w:rFonts w:ascii="Times New Roman" w:hAnsi="Times New Roman" w:cs="Times New Roman"/>
          <w:color w:val="000000"/>
          <w:sz w:val="24"/>
          <w:szCs w:val="24"/>
        </w:rPr>
        <w:t>:</w:t>
      </w:r>
    </w:p>
    <w:p w:rsidR="00E97E58" w:rsidRPr="009A2215" w:rsidRDefault="00E97E58" w:rsidP="00792331">
      <w:pPr>
        <w:shd w:val="clear" w:color="auto" w:fill="FFFFFF"/>
        <w:spacing w:after="0"/>
        <w:jc w:val="both"/>
        <w:textAlignment w:val="baseline"/>
        <w:rPr>
          <w:rFonts w:ascii="Times New Roman" w:hAnsi="Times New Roman" w:cs="Times New Roman"/>
          <w:color w:val="000000"/>
          <w:sz w:val="24"/>
          <w:szCs w:val="24"/>
        </w:rPr>
      </w:pPr>
      <w:r w:rsidRPr="009A2215">
        <w:rPr>
          <w:rFonts w:ascii="Times New Roman" w:hAnsi="Times New Roman" w:cs="Times New Roman"/>
          <w:color w:val="000000"/>
          <w:sz w:val="24"/>
          <w:szCs w:val="24"/>
        </w:rPr>
        <w:t>1.  Принцип </w:t>
      </w:r>
      <w:r w:rsidRPr="009A2215">
        <w:rPr>
          <w:rFonts w:ascii="Times New Roman" w:hAnsi="Times New Roman" w:cs="Times New Roman"/>
          <w:b/>
          <w:bCs/>
          <w:i/>
          <w:iCs/>
          <w:color w:val="000000"/>
          <w:sz w:val="24"/>
          <w:szCs w:val="24"/>
          <w:bdr w:val="none" w:sz="0" w:space="0" w:color="auto" w:frame="1"/>
        </w:rPr>
        <w:t>гуманизации </w:t>
      </w:r>
      <w:r w:rsidRPr="009A2215">
        <w:rPr>
          <w:rFonts w:ascii="Times New Roman" w:hAnsi="Times New Roman" w:cs="Times New Roman"/>
          <w:color w:val="000000"/>
          <w:sz w:val="24"/>
          <w:szCs w:val="24"/>
        </w:rPr>
        <w:t>(создание наиболее благоприятных условий для всестороннего раскрытия интересов, творческих возможностей каждого студента, обеспечение реальной заботы о его психологическом комфорте через создание ситуации доверия и успеха).</w:t>
      </w:r>
    </w:p>
    <w:p w:rsidR="00E97E58" w:rsidRPr="009A2215" w:rsidRDefault="00E97E58" w:rsidP="00792331">
      <w:pPr>
        <w:shd w:val="clear" w:color="auto" w:fill="FFFFFF"/>
        <w:spacing w:after="0"/>
        <w:jc w:val="both"/>
        <w:textAlignment w:val="baseline"/>
        <w:rPr>
          <w:rFonts w:ascii="Times New Roman" w:hAnsi="Times New Roman" w:cs="Times New Roman"/>
          <w:color w:val="000000"/>
          <w:sz w:val="24"/>
          <w:szCs w:val="24"/>
        </w:rPr>
      </w:pPr>
      <w:r w:rsidRPr="009A2215">
        <w:rPr>
          <w:rFonts w:ascii="Times New Roman" w:hAnsi="Times New Roman" w:cs="Times New Roman"/>
          <w:color w:val="000000"/>
          <w:sz w:val="24"/>
          <w:szCs w:val="24"/>
        </w:rPr>
        <w:t>2.  Принцип </w:t>
      </w:r>
      <w:r w:rsidRPr="009A2215">
        <w:rPr>
          <w:rFonts w:ascii="Times New Roman" w:hAnsi="Times New Roman" w:cs="Times New Roman"/>
          <w:b/>
          <w:bCs/>
          <w:i/>
          <w:iCs/>
          <w:color w:val="000000"/>
          <w:sz w:val="24"/>
          <w:szCs w:val="24"/>
          <w:bdr w:val="none" w:sz="0" w:space="0" w:color="auto" w:frame="1"/>
        </w:rPr>
        <w:t>демократизации</w:t>
      </w:r>
      <w:r w:rsidRPr="009A2215">
        <w:rPr>
          <w:rFonts w:ascii="Times New Roman" w:hAnsi="Times New Roman" w:cs="Times New Roman"/>
          <w:color w:val="000000"/>
          <w:sz w:val="24"/>
          <w:szCs w:val="24"/>
        </w:rPr>
        <w:t> (свободное сотрудничество всех субъектов образовательного процесса – преподавателя и студента, обеспечение отношений равенства, партнерства между ними, решительный отход от авторитарной жесткости: студент – личность, духовно равная преподавателю).</w:t>
      </w:r>
    </w:p>
    <w:p w:rsidR="00E97E58" w:rsidRPr="009A2215" w:rsidRDefault="00E97E58" w:rsidP="00792331">
      <w:pPr>
        <w:shd w:val="clear" w:color="auto" w:fill="FFFFFF"/>
        <w:spacing w:after="0"/>
        <w:jc w:val="both"/>
        <w:textAlignment w:val="baseline"/>
        <w:rPr>
          <w:rFonts w:ascii="Times New Roman" w:hAnsi="Times New Roman" w:cs="Times New Roman"/>
          <w:color w:val="000000"/>
          <w:sz w:val="24"/>
          <w:szCs w:val="24"/>
        </w:rPr>
      </w:pPr>
      <w:r w:rsidRPr="009A2215">
        <w:rPr>
          <w:rFonts w:ascii="Times New Roman" w:hAnsi="Times New Roman" w:cs="Times New Roman"/>
          <w:color w:val="000000"/>
          <w:sz w:val="24"/>
          <w:szCs w:val="24"/>
        </w:rPr>
        <w:t>3.  Принцип </w:t>
      </w:r>
      <w:r w:rsidRPr="009A2215">
        <w:rPr>
          <w:rFonts w:ascii="Times New Roman" w:hAnsi="Times New Roman" w:cs="Times New Roman"/>
          <w:b/>
          <w:bCs/>
          <w:i/>
          <w:iCs/>
          <w:color w:val="000000"/>
          <w:sz w:val="24"/>
          <w:szCs w:val="24"/>
          <w:bdr w:val="none" w:sz="0" w:space="0" w:color="auto" w:frame="1"/>
        </w:rPr>
        <w:t>дифференциации </w:t>
      </w:r>
      <w:r w:rsidRPr="009A2215">
        <w:rPr>
          <w:rFonts w:ascii="Times New Roman" w:hAnsi="Times New Roman" w:cs="Times New Roman"/>
          <w:color w:val="000000"/>
          <w:sz w:val="24"/>
          <w:szCs w:val="24"/>
        </w:rPr>
        <w:t>(осуществление индивидуального подхода к студентам  с учетом их особенностей, возможностей, интересов и потребностей).</w:t>
      </w:r>
    </w:p>
    <w:p w:rsidR="00E97E58" w:rsidRPr="009A2215" w:rsidRDefault="00E97E58" w:rsidP="00792331">
      <w:pPr>
        <w:shd w:val="clear" w:color="auto" w:fill="FFFFFF"/>
        <w:spacing w:after="0"/>
        <w:jc w:val="both"/>
        <w:textAlignment w:val="baseline"/>
        <w:rPr>
          <w:rFonts w:ascii="Times New Roman" w:hAnsi="Times New Roman" w:cs="Times New Roman"/>
          <w:color w:val="000000"/>
          <w:sz w:val="24"/>
          <w:szCs w:val="24"/>
        </w:rPr>
      </w:pPr>
      <w:r w:rsidRPr="009A2215">
        <w:rPr>
          <w:rFonts w:ascii="Times New Roman" w:hAnsi="Times New Roman" w:cs="Times New Roman"/>
          <w:color w:val="000000"/>
          <w:sz w:val="24"/>
          <w:szCs w:val="24"/>
        </w:rPr>
        <w:t>4.  Принцип </w:t>
      </w:r>
      <w:r w:rsidRPr="009A2215">
        <w:rPr>
          <w:rFonts w:ascii="Times New Roman" w:hAnsi="Times New Roman" w:cs="Times New Roman"/>
          <w:b/>
          <w:bCs/>
          <w:i/>
          <w:iCs/>
          <w:color w:val="000000"/>
          <w:sz w:val="24"/>
          <w:szCs w:val="24"/>
          <w:bdr w:val="none" w:sz="0" w:space="0" w:color="auto" w:frame="1"/>
        </w:rPr>
        <w:t>обучающего воспитания</w:t>
      </w:r>
      <w:r w:rsidRPr="009A2215">
        <w:rPr>
          <w:rFonts w:ascii="Times New Roman" w:hAnsi="Times New Roman" w:cs="Times New Roman"/>
          <w:color w:val="000000"/>
          <w:sz w:val="24"/>
          <w:szCs w:val="24"/>
        </w:rPr>
        <w:t> (обучение не доминирующий абсолют, а составная часть программы развития и воспитания).</w:t>
      </w:r>
    </w:p>
    <w:p w:rsidR="00E97E58" w:rsidRDefault="00E97E58" w:rsidP="00792331">
      <w:pPr>
        <w:shd w:val="clear" w:color="auto" w:fill="FFFFFF"/>
        <w:spacing w:after="0"/>
        <w:jc w:val="both"/>
        <w:textAlignment w:val="baseline"/>
        <w:rPr>
          <w:rFonts w:ascii="Times New Roman" w:hAnsi="Times New Roman" w:cs="Times New Roman"/>
          <w:color w:val="000000"/>
          <w:sz w:val="24"/>
          <w:szCs w:val="24"/>
        </w:rPr>
      </w:pPr>
      <w:r w:rsidRPr="009A2215">
        <w:rPr>
          <w:rFonts w:ascii="Times New Roman" w:hAnsi="Times New Roman" w:cs="Times New Roman"/>
          <w:color w:val="000000"/>
          <w:sz w:val="24"/>
          <w:szCs w:val="24"/>
        </w:rPr>
        <w:t>5.  Принцип </w:t>
      </w:r>
      <w:r w:rsidRPr="009A2215">
        <w:rPr>
          <w:rFonts w:ascii="Times New Roman" w:hAnsi="Times New Roman" w:cs="Times New Roman"/>
          <w:b/>
          <w:bCs/>
          <w:i/>
          <w:iCs/>
          <w:color w:val="000000"/>
          <w:sz w:val="24"/>
          <w:szCs w:val="24"/>
          <w:bdr w:val="none" w:sz="0" w:space="0" w:color="auto" w:frame="1"/>
        </w:rPr>
        <w:t>проблемности</w:t>
      </w:r>
      <w:r w:rsidRPr="009A2215">
        <w:rPr>
          <w:rFonts w:ascii="Times New Roman" w:hAnsi="Times New Roman" w:cs="Times New Roman"/>
          <w:color w:val="000000"/>
          <w:sz w:val="24"/>
          <w:szCs w:val="24"/>
        </w:rPr>
        <w:t> (создание</w:t>
      </w:r>
      <w:r>
        <w:rPr>
          <w:rFonts w:ascii="Times New Roman" w:hAnsi="Times New Roman" w:cs="Times New Roman"/>
          <w:color w:val="000000"/>
          <w:sz w:val="24"/>
          <w:szCs w:val="24"/>
        </w:rPr>
        <w:t xml:space="preserve"> </w:t>
      </w:r>
      <w:r w:rsidRPr="009A2215">
        <w:rPr>
          <w:rFonts w:ascii="Times New Roman" w:hAnsi="Times New Roman" w:cs="Times New Roman"/>
          <w:color w:val="000000"/>
          <w:sz w:val="24"/>
          <w:szCs w:val="24"/>
        </w:rPr>
        <w:t xml:space="preserve">проблемных и поисковых ситуаций, активизирующих мыслительную деятельность </w:t>
      </w:r>
      <w:r w:rsidRPr="00534B34">
        <w:rPr>
          <w:rFonts w:ascii="Times New Roman" w:hAnsi="Times New Roman" w:cs="Times New Roman"/>
          <w:sz w:val="24"/>
          <w:szCs w:val="24"/>
        </w:rPr>
        <w:t>студентов,</w:t>
      </w:r>
      <w:r w:rsidRPr="009A2215">
        <w:rPr>
          <w:rFonts w:ascii="Times New Roman" w:hAnsi="Times New Roman" w:cs="Times New Roman"/>
          <w:color w:val="000000"/>
          <w:sz w:val="24"/>
          <w:szCs w:val="24"/>
        </w:rPr>
        <w:t xml:space="preserve"> развивающих их творческую самостоятельность).</w:t>
      </w:r>
    </w:p>
    <w:p w:rsidR="00E97E58" w:rsidRDefault="00E97E58" w:rsidP="00792331">
      <w:pPr>
        <w:shd w:val="clear" w:color="auto" w:fill="FFFFFF"/>
        <w:spacing w:after="0"/>
        <w:jc w:val="both"/>
        <w:textAlignment w:val="baseline"/>
        <w:rPr>
          <w:rFonts w:ascii="Times New Roman" w:hAnsi="Times New Roman" w:cs="Times New Roman"/>
          <w:color w:val="000000"/>
          <w:sz w:val="24"/>
          <w:szCs w:val="24"/>
        </w:rPr>
      </w:pPr>
    </w:p>
    <w:p w:rsidR="00E97E58" w:rsidRPr="009A2215" w:rsidRDefault="00E97E58" w:rsidP="00792331">
      <w:pPr>
        <w:shd w:val="clear" w:color="auto" w:fill="FFFFFF"/>
        <w:spacing w:after="0"/>
        <w:jc w:val="both"/>
        <w:textAlignment w:val="baseline"/>
        <w:rPr>
          <w:rFonts w:ascii="Times New Roman" w:hAnsi="Times New Roman" w:cs="Times New Roman"/>
          <w:color w:val="000000"/>
          <w:sz w:val="24"/>
          <w:szCs w:val="24"/>
        </w:rPr>
      </w:pPr>
    </w:p>
    <w:p w:rsidR="00E97E58" w:rsidRPr="009A2215" w:rsidRDefault="00E97E58" w:rsidP="0079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sidRPr="009A2215">
        <w:rPr>
          <w:rFonts w:ascii="Times New Roman" w:hAnsi="Times New Roman" w:cs="Times New Roman"/>
          <w:sz w:val="24"/>
          <w:szCs w:val="24"/>
          <w:lang w:eastAsia="ru-RU"/>
        </w:rPr>
        <w:t>В процессе освоения дисциплины у обучающихся</w:t>
      </w:r>
      <w:r>
        <w:rPr>
          <w:rFonts w:ascii="Times New Roman" w:hAnsi="Times New Roman" w:cs="Times New Roman"/>
          <w:sz w:val="24"/>
          <w:szCs w:val="24"/>
          <w:lang w:eastAsia="ru-RU"/>
        </w:rPr>
        <w:t xml:space="preserve"> </w:t>
      </w:r>
      <w:r w:rsidRPr="009A2215">
        <w:rPr>
          <w:rFonts w:ascii="Times New Roman" w:hAnsi="Times New Roman" w:cs="Times New Roman"/>
          <w:sz w:val="24"/>
          <w:szCs w:val="24"/>
          <w:lang w:eastAsia="ru-RU"/>
        </w:rPr>
        <w:t xml:space="preserve">должны формироваться </w:t>
      </w:r>
      <w:r w:rsidRPr="009A2215">
        <w:rPr>
          <w:rFonts w:ascii="Times New Roman" w:hAnsi="Times New Roman" w:cs="Times New Roman"/>
          <w:b/>
          <w:bCs/>
          <w:i/>
          <w:iCs/>
          <w:sz w:val="24"/>
          <w:szCs w:val="24"/>
          <w:lang w:eastAsia="ru-RU"/>
        </w:rPr>
        <w:t>общие компетенции</w:t>
      </w:r>
      <w:r w:rsidRPr="009A2215">
        <w:rPr>
          <w:rFonts w:ascii="Times New Roman" w:hAnsi="Times New Roman" w:cs="Times New Roman"/>
          <w:sz w:val="24"/>
          <w:szCs w:val="24"/>
          <w:lang w:eastAsia="ru-RU"/>
        </w:rPr>
        <w:t>:</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1. Понимать сущность и социальную значимость своей будущей профессии, проявлять к ней устойчивый интерес.</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3. Принимать решения в стандартных и нестандартных ситуациях и нести за них ответственность.</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5. Использовать информационно-коммуникационные технологии в профессиональной деятельности.</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6. Работать в коллективе и команде, эффективно общаться с коллегами, руководством, потребителями.</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7. Брать на себя ответственность за работу членов команды (подчиненных), результат выполнения заданий.</w:t>
      </w:r>
    </w:p>
    <w:p w:rsidR="00E97E58" w:rsidRPr="009A2215" w:rsidRDefault="00E97E58" w:rsidP="00792331">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97E58" w:rsidRPr="00BD26A2" w:rsidRDefault="00E97E58" w:rsidP="00BD26A2">
      <w:pPr>
        <w:spacing w:after="0"/>
        <w:jc w:val="both"/>
        <w:rPr>
          <w:rFonts w:ascii="Times New Roman" w:hAnsi="Times New Roman" w:cs="Times New Roman"/>
          <w:color w:val="000000"/>
          <w:sz w:val="24"/>
          <w:szCs w:val="24"/>
          <w:lang w:eastAsia="ru-RU"/>
        </w:rPr>
      </w:pPr>
      <w:r w:rsidRPr="009A2215">
        <w:rPr>
          <w:rFonts w:ascii="Times New Roman" w:hAnsi="Times New Roman" w:cs="Times New Roman"/>
          <w:color w:val="000000"/>
          <w:sz w:val="24"/>
          <w:szCs w:val="24"/>
          <w:lang w:eastAsia="ru-RU"/>
        </w:rPr>
        <w:t>ОК 9. Ориентироваться в условиях частой смены технологий в профессиональной деяте</w:t>
      </w:r>
      <w:r>
        <w:rPr>
          <w:rFonts w:ascii="Times New Roman" w:hAnsi="Times New Roman" w:cs="Times New Roman"/>
          <w:color w:val="000000"/>
          <w:sz w:val="24"/>
          <w:szCs w:val="24"/>
          <w:lang w:eastAsia="ru-RU"/>
        </w:rPr>
        <w:t>льности.</w:t>
      </w:r>
    </w:p>
    <w:p w:rsidR="00E97E58" w:rsidRDefault="00E97E58" w:rsidP="00792331">
      <w:pPr>
        <w:spacing w:after="0"/>
        <w:ind w:firstLine="709"/>
        <w:jc w:val="both"/>
        <w:rPr>
          <w:rFonts w:ascii="Times New Roman" w:hAnsi="Times New Roman" w:cs="Times New Roman"/>
          <w:b/>
          <w:bCs/>
          <w:color w:val="000000"/>
          <w:sz w:val="24"/>
          <w:szCs w:val="24"/>
          <w:bdr w:val="none" w:sz="0" w:space="0" w:color="auto" w:frame="1"/>
        </w:rPr>
      </w:pPr>
    </w:p>
    <w:p w:rsidR="00E97E58" w:rsidRPr="009A2215" w:rsidRDefault="00E97E58" w:rsidP="00792331">
      <w:pPr>
        <w:spacing w:after="0"/>
        <w:ind w:firstLine="709"/>
        <w:jc w:val="both"/>
        <w:rPr>
          <w:rFonts w:ascii="Times New Roman" w:hAnsi="Times New Roman" w:cs="Times New Roman"/>
          <w:sz w:val="24"/>
          <w:szCs w:val="24"/>
        </w:rPr>
      </w:pPr>
      <w:r w:rsidRPr="009A2215">
        <w:rPr>
          <w:rFonts w:ascii="Times New Roman" w:hAnsi="Times New Roman" w:cs="Times New Roman"/>
          <w:b/>
          <w:bCs/>
          <w:color w:val="000000"/>
          <w:sz w:val="24"/>
          <w:szCs w:val="24"/>
          <w:bdr w:val="none" w:sz="0" w:space="0" w:color="auto" w:frame="1"/>
        </w:rPr>
        <w:t>Ожидаемые результаты</w:t>
      </w:r>
      <w:r>
        <w:rPr>
          <w:rFonts w:ascii="Times New Roman" w:hAnsi="Times New Roman" w:cs="Times New Roman"/>
          <w:b/>
          <w:bCs/>
          <w:color w:val="000000"/>
          <w:sz w:val="24"/>
          <w:szCs w:val="24"/>
          <w:bdr w:val="none" w:sz="0" w:space="0" w:color="auto" w:frame="1"/>
        </w:rPr>
        <w:t>.</w:t>
      </w:r>
    </w:p>
    <w:p w:rsidR="00E97E58" w:rsidRPr="009A2215" w:rsidRDefault="00E97E58" w:rsidP="00792331">
      <w:pPr>
        <w:shd w:val="clear" w:color="auto" w:fill="FFFFFF"/>
        <w:spacing w:after="0"/>
        <w:textAlignment w:val="baseline"/>
        <w:rPr>
          <w:rFonts w:ascii="Times New Roman" w:hAnsi="Times New Roman" w:cs="Times New Roman"/>
          <w:b/>
          <w:bCs/>
          <w:i/>
          <w:iCs/>
          <w:color w:val="000000"/>
          <w:sz w:val="24"/>
          <w:szCs w:val="24"/>
          <w:bdr w:val="none" w:sz="0" w:space="0" w:color="auto" w:frame="1"/>
          <w:lang w:eastAsia="ru-RU"/>
        </w:rPr>
      </w:pPr>
      <w:r w:rsidRPr="009A2215">
        <w:rPr>
          <w:rFonts w:ascii="Times New Roman" w:hAnsi="Times New Roman" w:cs="Times New Roman"/>
          <w:b/>
          <w:bCs/>
          <w:i/>
          <w:iCs/>
          <w:color w:val="000000"/>
          <w:sz w:val="24"/>
          <w:szCs w:val="24"/>
          <w:bdr w:val="none" w:sz="0" w:space="0" w:color="auto" w:frame="1"/>
          <w:lang w:eastAsia="ru-RU"/>
        </w:rPr>
        <w:t xml:space="preserve">В результате реализации концепции при обучении литературе </w:t>
      </w:r>
      <w:r>
        <w:rPr>
          <w:rFonts w:ascii="Times New Roman" w:hAnsi="Times New Roman" w:cs="Times New Roman"/>
          <w:b/>
          <w:bCs/>
          <w:i/>
          <w:iCs/>
          <w:sz w:val="24"/>
          <w:szCs w:val="24"/>
          <w:bdr w:val="none" w:sz="0" w:space="0" w:color="auto" w:frame="1"/>
          <w:lang w:eastAsia="ru-RU"/>
        </w:rPr>
        <w:t xml:space="preserve">обучающийся  </w:t>
      </w:r>
      <w:r w:rsidRPr="009A2215">
        <w:rPr>
          <w:rFonts w:ascii="Times New Roman" w:hAnsi="Times New Roman" w:cs="Times New Roman"/>
          <w:b/>
          <w:bCs/>
          <w:i/>
          <w:iCs/>
          <w:color w:val="000000"/>
          <w:sz w:val="24"/>
          <w:szCs w:val="24"/>
          <w:bdr w:val="none" w:sz="0" w:space="0" w:color="auto" w:frame="1"/>
          <w:lang w:eastAsia="ru-RU"/>
        </w:rPr>
        <w:t>должен</w:t>
      </w:r>
    </w:p>
    <w:p w:rsidR="00E97E58" w:rsidRPr="00C76A86" w:rsidRDefault="00E97E58" w:rsidP="00792331">
      <w:pPr>
        <w:shd w:val="clear" w:color="auto" w:fill="FFFFFF"/>
        <w:spacing w:after="0"/>
        <w:textAlignment w:val="baseline"/>
        <w:rPr>
          <w:rFonts w:ascii="Times New Roman" w:hAnsi="Times New Roman" w:cs="Times New Roman"/>
          <w:b/>
          <w:bCs/>
          <w:color w:val="000000"/>
          <w:sz w:val="24"/>
          <w:szCs w:val="24"/>
          <w:bdr w:val="none" w:sz="0" w:space="0" w:color="auto" w:frame="1"/>
          <w:lang w:eastAsia="ru-RU"/>
        </w:rPr>
      </w:pPr>
      <w:r>
        <w:rPr>
          <w:rFonts w:ascii="Times New Roman" w:hAnsi="Times New Roman" w:cs="Times New Roman"/>
          <w:b/>
          <w:bCs/>
          <w:color w:val="000000"/>
          <w:sz w:val="24"/>
          <w:szCs w:val="24"/>
          <w:bdr w:val="none" w:sz="0" w:space="0" w:color="auto" w:frame="1"/>
          <w:lang w:eastAsia="ru-RU"/>
        </w:rPr>
        <w:t>з</w:t>
      </w:r>
      <w:r w:rsidRPr="00C76A86">
        <w:rPr>
          <w:rFonts w:ascii="Times New Roman" w:hAnsi="Times New Roman" w:cs="Times New Roman"/>
          <w:b/>
          <w:bCs/>
          <w:color w:val="000000"/>
          <w:sz w:val="24"/>
          <w:szCs w:val="24"/>
          <w:bdr w:val="none" w:sz="0" w:space="0" w:color="auto" w:frame="1"/>
          <w:lang w:eastAsia="ru-RU"/>
        </w:rPr>
        <w:t>нать</w:t>
      </w:r>
      <w:r>
        <w:rPr>
          <w:rFonts w:ascii="Times New Roman" w:hAnsi="Times New Roman" w:cs="Times New Roman"/>
          <w:b/>
          <w:bCs/>
          <w:color w:val="000000"/>
          <w:sz w:val="24"/>
          <w:szCs w:val="24"/>
          <w:bdr w:val="none" w:sz="0" w:space="0" w:color="auto" w:frame="1"/>
          <w:lang w:eastAsia="ru-RU"/>
        </w:rPr>
        <w:t>:</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содержание изученных литературных произведений, факты жизни и творчества  писателей</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и понимать образную природу словесного искусства</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основные закономерности историко-литературного процесса, черты литературных направлений, основные теоретико-литературные понятия</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воспроизводить содержание литературного произведения</w:t>
      </w:r>
    </w:p>
    <w:p w:rsidR="00E97E58" w:rsidRDefault="00E97E58" w:rsidP="00C76A86">
      <w:pPr>
        <w:spacing w:after="0" w:line="240" w:lineRule="auto"/>
        <w:jc w:val="both"/>
        <w:rPr>
          <w:rFonts w:ascii="Times New Roman" w:hAnsi="Times New Roman" w:cs="Times New Roman"/>
          <w:b/>
          <w:bCs/>
          <w:sz w:val="24"/>
          <w:szCs w:val="24"/>
          <w:lang w:eastAsia="ru-RU"/>
        </w:rPr>
      </w:pPr>
    </w:p>
    <w:p w:rsidR="00E97E58" w:rsidRDefault="00E97E58" w:rsidP="00C76A86">
      <w:pPr>
        <w:spacing w:after="0" w:line="240" w:lineRule="auto"/>
        <w:jc w:val="both"/>
        <w:rPr>
          <w:rFonts w:ascii="Times New Roman" w:hAnsi="Times New Roman" w:cs="Times New Roman"/>
          <w:b/>
          <w:bCs/>
          <w:sz w:val="24"/>
          <w:szCs w:val="24"/>
          <w:lang w:eastAsia="ru-RU"/>
        </w:rPr>
      </w:pPr>
    </w:p>
    <w:p w:rsidR="00E97E58" w:rsidRPr="00C76A86" w:rsidRDefault="00E97E58" w:rsidP="00C76A86">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w:t>
      </w:r>
      <w:r w:rsidRPr="00C76A86">
        <w:rPr>
          <w:rFonts w:ascii="Times New Roman" w:hAnsi="Times New Roman" w:cs="Times New Roman"/>
          <w:b/>
          <w:bCs/>
          <w:sz w:val="24"/>
          <w:szCs w:val="24"/>
          <w:lang w:eastAsia="ru-RU"/>
        </w:rPr>
        <w:t>меть</w:t>
      </w:r>
      <w:r>
        <w:rPr>
          <w:rFonts w:ascii="Times New Roman" w:hAnsi="Times New Roman" w:cs="Times New Roman"/>
          <w:b/>
          <w:bCs/>
          <w:sz w:val="24"/>
          <w:szCs w:val="24"/>
          <w:lang w:eastAsia="ru-RU"/>
        </w:rPr>
        <w:t>:</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анализировать и интерпретировать художественное произведение, используя сведения по истории и теории литературы (тематика, проблемы, нравственный пафос, система образов, особенности композиции, изобразительно-выразительные средства языка, художественная деталь); анализировать эпизод изученного произведения, объяснять его связь с проблематикой произведения</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-определять род и жанр произведения</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сопоставлять литературные произведения</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выявлять авторскую позицию</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выразительно читать литературные произведения</w:t>
      </w:r>
    </w:p>
    <w:p w:rsidR="00E97E58" w:rsidRPr="00C76A86" w:rsidRDefault="00E97E58" w:rsidP="00C76A86">
      <w:pPr>
        <w:spacing w:after="0" w:line="240" w:lineRule="auto"/>
        <w:jc w:val="both"/>
        <w:rPr>
          <w:rFonts w:ascii="Times New Roman" w:hAnsi="Times New Roman" w:cs="Times New Roman"/>
          <w:sz w:val="24"/>
          <w:szCs w:val="24"/>
          <w:lang w:eastAsia="ru-RU"/>
        </w:rPr>
      </w:pPr>
      <w:r w:rsidRPr="00C76A86">
        <w:rPr>
          <w:rFonts w:ascii="Times New Roman" w:hAnsi="Times New Roman" w:cs="Times New Roman"/>
          <w:sz w:val="24"/>
          <w:szCs w:val="24"/>
          <w:lang w:eastAsia="ru-RU"/>
        </w:rPr>
        <w:t>- аргументировано  формулировать свое отношение к прочитанному произведению</w:t>
      </w:r>
    </w:p>
    <w:p w:rsidR="00E97E58" w:rsidRPr="00C76A86" w:rsidRDefault="00E97E58" w:rsidP="00C76A86">
      <w:pPr>
        <w:shd w:val="clear" w:color="auto" w:fill="FFFFFF"/>
        <w:spacing w:after="0"/>
        <w:textAlignment w:val="baseline"/>
        <w:rPr>
          <w:rFonts w:ascii="Times New Roman" w:hAnsi="Times New Roman" w:cs="Times New Roman"/>
          <w:b/>
          <w:bCs/>
          <w:color w:val="000000"/>
          <w:sz w:val="24"/>
          <w:szCs w:val="24"/>
          <w:bdr w:val="none" w:sz="0" w:space="0" w:color="auto" w:frame="1"/>
          <w:lang w:eastAsia="ru-RU"/>
        </w:rPr>
      </w:pPr>
      <w:r w:rsidRPr="00C76A86">
        <w:rPr>
          <w:rFonts w:ascii="Times New Roman" w:hAnsi="Times New Roman" w:cs="Times New Roman"/>
          <w:sz w:val="24"/>
          <w:szCs w:val="24"/>
          <w:lang w:eastAsia="ru-RU"/>
        </w:rPr>
        <w:t>- писать  рецензии на прочитанные произведения и сочинения разных жанров на литературные темы</w:t>
      </w:r>
    </w:p>
    <w:p w:rsidR="00E97E58" w:rsidRPr="009A2215" w:rsidRDefault="00E97E58" w:rsidP="00792331">
      <w:pPr>
        <w:shd w:val="clear" w:color="auto" w:fill="FFFFFF"/>
        <w:spacing w:after="0"/>
        <w:textAlignment w:val="baseline"/>
        <w:rPr>
          <w:rFonts w:ascii="Times New Roman" w:hAnsi="Times New Roman" w:cs="Times New Roman"/>
          <w:sz w:val="24"/>
          <w:szCs w:val="24"/>
        </w:rPr>
      </w:pPr>
      <w:r w:rsidRPr="009A2215">
        <w:rPr>
          <w:rFonts w:ascii="Times New Roman" w:hAnsi="Times New Roman" w:cs="Times New Roman"/>
          <w:sz w:val="24"/>
          <w:szCs w:val="24"/>
        </w:rPr>
        <w:t>-образную природу словесного искусства;</w:t>
      </w:r>
    </w:p>
    <w:p w:rsidR="00E97E58" w:rsidRPr="009A2215" w:rsidRDefault="00E97E58" w:rsidP="00792331">
      <w:pPr>
        <w:shd w:val="clear" w:color="auto" w:fill="FFFFFF"/>
        <w:spacing w:after="0"/>
        <w:textAlignment w:val="baseline"/>
        <w:rPr>
          <w:rFonts w:ascii="Times New Roman" w:hAnsi="Times New Roman" w:cs="Times New Roman"/>
          <w:sz w:val="24"/>
          <w:szCs w:val="24"/>
        </w:rPr>
      </w:pPr>
      <w:r w:rsidRPr="009A2215">
        <w:rPr>
          <w:rFonts w:ascii="Times New Roman" w:hAnsi="Times New Roman" w:cs="Times New Roman"/>
          <w:sz w:val="24"/>
          <w:szCs w:val="24"/>
        </w:rPr>
        <w:t xml:space="preserve"> -содержание изученных литературных произведений; </w:t>
      </w:r>
    </w:p>
    <w:p w:rsidR="00E97E58" w:rsidRPr="009A2215" w:rsidRDefault="00E97E58" w:rsidP="00792331">
      <w:pPr>
        <w:shd w:val="clear" w:color="auto" w:fill="FFFFFF"/>
        <w:spacing w:after="0"/>
        <w:textAlignment w:val="baseline"/>
        <w:rPr>
          <w:rFonts w:ascii="Times New Roman" w:hAnsi="Times New Roman" w:cs="Times New Roman"/>
          <w:sz w:val="24"/>
          <w:szCs w:val="24"/>
        </w:rPr>
      </w:pPr>
      <w:r w:rsidRPr="009A2215">
        <w:rPr>
          <w:rFonts w:ascii="Times New Roman" w:hAnsi="Times New Roman" w:cs="Times New Roman"/>
          <w:sz w:val="24"/>
          <w:szCs w:val="24"/>
        </w:rPr>
        <w:t>-основные факты жизни и творчества писателей-классиков XIX–XX вв.;</w:t>
      </w:r>
    </w:p>
    <w:p w:rsidR="00E97E58" w:rsidRPr="009A2215" w:rsidRDefault="00E97E58" w:rsidP="00792331">
      <w:pPr>
        <w:shd w:val="clear" w:color="auto" w:fill="FFFFFF"/>
        <w:spacing w:after="0"/>
        <w:textAlignment w:val="baseline"/>
        <w:rPr>
          <w:rFonts w:ascii="Times New Roman" w:hAnsi="Times New Roman" w:cs="Times New Roman"/>
          <w:sz w:val="24"/>
          <w:szCs w:val="24"/>
        </w:rPr>
      </w:pPr>
      <w:r w:rsidRPr="009A2215">
        <w:rPr>
          <w:rFonts w:ascii="Times New Roman" w:hAnsi="Times New Roman" w:cs="Times New Roman"/>
          <w:sz w:val="24"/>
          <w:szCs w:val="24"/>
        </w:rPr>
        <w:t xml:space="preserve"> -основные закономерности историко-литературного процесса и черты литературных направлений; </w:t>
      </w:r>
    </w:p>
    <w:p w:rsidR="00E97E58" w:rsidRPr="009A2215" w:rsidRDefault="00E97E58" w:rsidP="00792331">
      <w:pPr>
        <w:shd w:val="clear" w:color="auto" w:fill="FFFFFF"/>
        <w:spacing w:after="0"/>
        <w:textAlignment w:val="baseline"/>
        <w:rPr>
          <w:rFonts w:ascii="Times New Roman" w:hAnsi="Times New Roman" w:cs="Times New Roman"/>
          <w:color w:val="000000"/>
          <w:sz w:val="24"/>
          <w:szCs w:val="24"/>
          <w:lang w:eastAsia="ru-RU"/>
        </w:rPr>
      </w:pPr>
      <w:r w:rsidRPr="009A2215">
        <w:rPr>
          <w:rFonts w:ascii="Times New Roman" w:hAnsi="Times New Roman" w:cs="Times New Roman"/>
          <w:sz w:val="24"/>
          <w:szCs w:val="24"/>
        </w:rPr>
        <w:t>-основные теоретико-литературные понятия.</w:t>
      </w:r>
    </w:p>
    <w:p w:rsidR="00E97E58" w:rsidRPr="009A2215" w:rsidRDefault="00E97E58" w:rsidP="009A2215">
      <w:pPr>
        <w:shd w:val="clear" w:color="auto" w:fill="FFFFFF"/>
        <w:spacing w:after="0"/>
        <w:jc w:val="both"/>
        <w:textAlignment w:val="baseline"/>
        <w:rPr>
          <w:rFonts w:ascii="Times New Roman" w:hAnsi="Times New Roman" w:cs="Times New Roman"/>
          <w:color w:val="000000"/>
          <w:sz w:val="23"/>
          <w:szCs w:val="23"/>
          <w:lang w:eastAsia="ru-RU"/>
        </w:rPr>
      </w:pPr>
      <w:r w:rsidRPr="009A2215">
        <w:rPr>
          <w:rFonts w:ascii="Times New Roman" w:hAnsi="Times New Roman" w:cs="Times New Roman"/>
          <w:b/>
          <w:bCs/>
          <w:color w:val="000000"/>
          <w:sz w:val="23"/>
          <w:szCs w:val="23"/>
          <w:bdr w:val="none" w:sz="0" w:space="0" w:color="auto" w:frame="1"/>
          <w:lang w:eastAsia="ru-RU"/>
        </w:rPr>
        <w:t>использовать приобретенные знания и умения в практической деятельности и повседневной жизни </w:t>
      </w:r>
      <w:r w:rsidRPr="009A2215">
        <w:rPr>
          <w:rFonts w:ascii="Times New Roman" w:hAnsi="Times New Roman" w:cs="Times New Roman"/>
          <w:color w:val="000000"/>
          <w:sz w:val="23"/>
          <w:szCs w:val="23"/>
          <w:lang w:eastAsia="ru-RU"/>
        </w:rPr>
        <w:t>для </w:t>
      </w:r>
      <w:r w:rsidRPr="009A2215">
        <w:rPr>
          <w:rFonts w:ascii="Times New Roman" w:hAnsi="Times New Roman" w:cs="Times New Roman"/>
          <w:b/>
          <w:bCs/>
          <w:i/>
          <w:iCs/>
          <w:color w:val="000000"/>
          <w:sz w:val="23"/>
          <w:szCs w:val="23"/>
          <w:bdr w:val="none" w:sz="0" w:space="0" w:color="auto" w:frame="1"/>
          <w:lang w:eastAsia="ru-RU"/>
        </w:rPr>
        <w:t>успешной социализации</w:t>
      </w:r>
      <w:r w:rsidRPr="009A2215">
        <w:rPr>
          <w:rFonts w:ascii="Times New Roman" w:hAnsi="Times New Roman" w:cs="Times New Roman"/>
          <w:color w:val="000000"/>
          <w:sz w:val="23"/>
          <w:szCs w:val="23"/>
          <w:lang w:eastAsia="ru-RU"/>
        </w:rPr>
        <w:t>:</w:t>
      </w:r>
    </w:p>
    <w:p w:rsidR="00E97E58" w:rsidRPr="009A2215" w:rsidRDefault="00E97E58" w:rsidP="009A2215">
      <w:pPr>
        <w:shd w:val="clear" w:color="auto" w:fill="FFFFFF"/>
        <w:spacing w:after="0"/>
        <w:jc w:val="both"/>
        <w:textAlignment w:val="baseline"/>
        <w:rPr>
          <w:rFonts w:ascii="Times New Roman" w:hAnsi="Times New Roman" w:cs="Times New Roman"/>
          <w:color w:val="000000"/>
          <w:sz w:val="23"/>
          <w:szCs w:val="23"/>
          <w:lang w:eastAsia="ru-RU"/>
        </w:rPr>
      </w:pPr>
      <w:r w:rsidRPr="009A2215">
        <w:rPr>
          <w:rFonts w:ascii="Times New Roman" w:hAnsi="Times New Roman" w:cs="Times New Roman"/>
          <w:color w:val="000000"/>
          <w:sz w:val="23"/>
          <w:szCs w:val="23"/>
          <w:lang w:eastAsia="ru-RU"/>
        </w:rPr>
        <w:t>·  самостоятельного поиска, обработки, систематизации и использования необходимой информации в разных источниках, в том числе в сети Интернета;</w:t>
      </w:r>
    </w:p>
    <w:p w:rsidR="00E97E58" w:rsidRPr="009A2215" w:rsidRDefault="00E97E58" w:rsidP="009A2215">
      <w:pPr>
        <w:shd w:val="clear" w:color="auto" w:fill="FFFFFF"/>
        <w:spacing w:after="0"/>
        <w:jc w:val="both"/>
        <w:textAlignment w:val="baseline"/>
        <w:rPr>
          <w:rFonts w:ascii="Times New Roman" w:hAnsi="Times New Roman" w:cs="Times New Roman"/>
          <w:color w:val="000000"/>
          <w:sz w:val="23"/>
          <w:szCs w:val="23"/>
          <w:lang w:eastAsia="ru-RU"/>
        </w:rPr>
      </w:pPr>
      <w:r w:rsidRPr="009A2215">
        <w:rPr>
          <w:rFonts w:ascii="Times New Roman" w:hAnsi="Times New Roman" w:cs="Times New Roman"/>
          <w:color w:val="000000"/>
          <w:sz w:val="23"/>
          <w:szCs w:val="23"/>
          <w:lang w:eastAsia="ru-RU"/>
        </w:rPr>
        <w:t>·  создания собственного связного текста (устного и письменного) на необходимую тему с учетом условий и целей коммуникации и в соответствии с нормами русского литературного языка;</w:t>
      </w:r>
    </w:p>
    <w:p w:rsidR="00E97E58" w:rsidRPr="009A2215" w:rsidRDefault="00E97E58" w:rsidP="009A2215">
      <w:pPr>
        <w:shd w:val="clear" w:color="auto" w:fill="FFFFFF"/>
        <w:spacing w:after="0"/>
        <w:jc w:val="both"/>
        <w:textAlignment w:val="baseline"/>
        <w:rPr>
          <w:rFonts w:ascii="Times New Roman" w:hAnsi="Times New Roman" w:cs="Times New Roman"/>
          <w:color w:val="000000"/>
          <w:sz w:val="23"/>
          <w:szCs w:val="23"/>
          <w:lang w:eastAsia="ru-RU"/>
        </w:rPr>
      </w:pPr>
      <w:r w:rsidRPr="009A2215">
        <w:rPr>
          <w:rFonts w:ascii="Times New Roman" w:hAnsi="Times New Roman" w:cs="Times New Roman"/>
          <w:color w:val="000000"/>
          <w:sz w:val="23"/>
          <w:szCs w:val="23"/>
          <w:lang w:eastAsia="ru-RU"/>
        </w:rPr>
        <w:t>·  личного участия в диалоге или дискуссии по различной проблематике;</w:t>
      </w:r>
    </w:p>
    <w:p w:rsidR="00E97E58" w:rsidRPr="009A2215" w:rsidRDefault="00E97E58" w:rsidP="009A2215">
      <w:pPr>
        <w:shd w:val="clear" w:color="auto" w:fill="FFFFFF"/>
        <w:spacing w:after="0"/>
        <w:jc w:val="both"/>
        <w:textAlignment w:val="baseline"/>
        <w:rPr>
          <w:rFonts w:ascii="Times New Roman" w:hAnsi="Times New Roman" w:cs="Times New Roman"/>
          <w:color w:val="000000"/>
          <w:sz w:val="23"/>
          <w:szCs w:val="23"/>
          <w:lang w:eastAsia="ru-RU"/>
        </w:rPr>
      </w:pPr>
      <w:r w:rsidRPr="009A2215">
        <w:rPr>
          <w:rFonts w:ascii="Times New Roman" w:hAnsi="Times New Roman" w:cs="Times New Roman"/>
          <w:color w:val="000000"/>
          <w:sz w:val="23"/>
          <w:szCs w:val="23"/>
          <w:lang w:eastAsia="ru-RU"/>
        </w:rPr>
        <w:t>·  эффективного взаимодействия в творческой группе, временном коллективе;</w:t>
      </w:r>
    </w:p>
    <w:p w:rsidR="00E97E58" w:rsidRDefault="00E97E58" w:rsidP="009A2215">
      <w:pPr>
        <w:shd w:val="clear" w:color="auto" w:fill="FFFFFF"/>
        <w:spacing w:after="0"/>
        <w:jc w:val="both"/>
        <w:textAlignment w:val="baseline"/>
        <w:rPr>
          <w:rFonts w:ascii="Times New Roman" w:hAnsi="Times New Roman" w:cs="Times New Roman"/>
          <w:color w:val="000000"/>
          <w:sz w:val="23"/>
          <w:szCs w:val="23"/>
          <w:lang w:eastAsia="ru-RU"/>
        </w:rPr>
      </w:pPr>
      <w:r w:rsidRPr="009A2215">
        <w:rPr>
          <w:rFonts w:ascii="Times New Roman" w:hAnsi="Times New Roman" w:cs="Times New Roman"/>
          <w:color w:val="000000"/>
          <w:sz w:val="23"/>
          <w:szCs w:val="23"/>
          <w:lang w:eastAsia="ru-RU"/>
        </w:rPr>
        <w:t>·  самостоятельного знакомства с явлениями художественной культуры и оценки их эстетической значимости;определения своего круга чтения и оценки литературных произведений;·  участия в самостоятельных творческих проектах</w:t>
      </w:r>
      <w:r>
        <w:rPr>
          <w:rFonts w:ascii="Times New Roman" w:hAnsi="Times New Roman" w:cs="Times New Roman"/>
          <w:color w:val="000000"/>
          <w:sz w:val="23"/>
          <w:szCs w:val="23"/>
          <w:lang w:eastAsia="ru-RU"/>
        </w:rPr>
        <w:t>.</w:t>
      </w:r>
    </w:p>
    <w:p w:rsidR="00E97E58" w:rsidRPr="009A2215" w:rsidRDefault="00E97E58" w:rsidP="009A2215">
      <w:pPr>
        <w:shd w:val="clear" w:color="auto" w:fill="FFFFFF"/>
        <w:spacing w:after="0"/>
        <w:jc w:val="both"/>
        <w:textAlignment w:val="baseline"/>
        <w:rPr>
          <w:rFonts w:ascii="Times New Roman" w:hAnsi="Times New Roman" w:cs="Times New Roman"/>
          <w:color w:val="000000"/>
          <w:sz w:val="23"/>
          <w:szCs w:val="23"/>
          <w:lang w:eastAsia="ru-RU"/>
        </w:rPr>
      </w:pPr>
    </w:p>
    <w:p w:rsidR="00E97E58" w:rsidRPr="009A2215" w:rsidRDefault="00E97E58" w:rsidP="009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3"/>
          <w:szCs w:val="23"/>
          <w:lang w:eastAsia="ru-RU"/>
        </w:rPr>
      </w:pPr>
      <w:r w:rsidRPr="009A2215">
        <w:rPr>
          <w:rFonts w:ascii="Times New Roman" w:hAnsi="Times New Roman" w:cs="Times New Roman"/>
          <w:b/>
          <w:bCs/>
          <w:sz w:val="23"/>
          <w:szCs w:val="23"/>
          <w:lang w:eastAsia="ru-RU"/>
        </w:rPr>
        <w:t>1.4. Рекомендуемое количество часов на освоение  программы учебной дисциплины:</w:t>
      </w:r>
    </w:p>
    <w:p w:rsidR="00E97E58" w:rsidRPr="009A2215" w:rsidRDefault="00E97E58" w:rsidP="009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3"/>
          <w:szCs w:val="23"/>
          <w:lang w:eastAsia="ru-RU"/>
        </w:rPr>
      </w:pPr>
      <w:r w:rsidRPr="009A2215">
        <w:rPr>
          <w:rFonts w:ascii="Times New Roman" w:hAnsi="Times New Roman" w:cs="Times New Roman"/>
          <w:sz w:val="23"/>
          <w:szCs w:val="23"/>
          <w:lang w:eastAsia="ru-RU"/>
        </w:rPr>
        <w:t>максимальной учебной нагрузки обучающегося__</w:t>
      </w:r>
      <w:r w:rsidRPr="009A2215">
        <w:rPr>
          <w:rFonts w:ascii="Times New Roman" w:hAnsi="Times New Roman" w:cs="Times New Roman"/>
          <w:sz w:val="23"/>
          <w:szCs w:val="23"/>
          <w:u w:val="single"/>
          <w:lang w:eastAsia="ru-RU"/>
        </w:rPr>
        <w:t>175</w:t>
      </w:r>
      <w:r w:rsidRPr="009A2215">
        <w:rPr>
          <w:rFonts w:ascii="Times New Roman" w:hAnsi="Times New Roman" w:cs="Times New Roman"/>
          <w:sz w:val="23"/>
          <w:szCs w:val="23"/>
          <w:lang w:eastAsia="ru-RU"/>
        </w:rPr>
        <w:t>_часа, в том числе:</w:t>
      </w:r>
    </w:p>
    <w:p w:rsidR="00E97E58" w:rsidRPr="009A2215" w:rsidRDefault="00E97E58" w:rsidP="009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jc w:val="both"/>
        <w:rPr>
          <w:rFonts w:ascii="Times New Roman" w:hAnsi="Times New Roman" w:cs="Times New Roman"/>
          <w:sz w:val="23"/>
          <w:szCs w:val="23"/>
          <w:lang w:eastAsia="ru-RU"/>
        </w:rPr>
      </w:pPr>
      <w:r w:rsidRPr="009A2215">
        <w:rPr>
          <w:rFonts w:ascii="Times New Roman" w:hAnsi="Times New Roman" w:cs="Times New Roman"/>
          <w:sz w:val="23"/>
          <w:szCs w:val="23"/>
          <w:lang w:eastAsia="ru-RU"/>
        </w:rPr>
        <w:t>обязательной аудиторной учебной нагрузки обучающегося _</w:t>
      </w:r>
      <w:r w:rsidRPr="009A2215">
        <w:rPr>
          <w:rFonts w:ascii="Times New Roman" w:hAnsi="Times New Roman" w:cs="Times New Roman"/>
          <w:sz w:val="23"/>
          <w:szCs w:val="23"/>
          <w:u w:val="single"/>
          <w:lang w:eastAsia="ru-RU"/>
        </w:rPr>
        <w:t>117</w:t>
      </w:r>
      <w:r w:rsidRPr="009A2215">
        <w:rPr>
          <w:rFonts w:ascii="Times New Roman" w:hAnsi="Times New Roman" w:cs="Times New Roman"/>
          <w:sz w:val="23"/>
          <w:szCs w:val="23"/>
          <w:lang w:eastAsia="ru-RU"/>
        </w:rPr>
        <w:t>__часов;</w:t>
      </w:r>
    </w:p>
    <w:p w:rsidR="00E97E58" w:rsidRPr="00276FF1" w:rsidRDefault="00E97E58" w:rsidP="00276FF1">
      <w:pPr>
        <w:spacing w:after="0"/>
        <w:ind w:left="360" w:hanging="360"/>
        <w:jc w:val="both"/>
        <w:rPr>
          <w:rFonts w:ascii="Times New Roman" w:hAnsi="Times New Roman" w:cs="Times New Roman"/>
          <w:sz w:val="23"/>
          <w:szCs w:val="23"/>
          <w:lang w:eastAsia="ru-RU"/>
        </w:rPr>
      </w:pPr>
      <w:r w:rsidRPr="009A2215">
        <w:rPr>
          <w:rFonts w:ascii="Times New Roman" w:hAnsi="Times New Roman" w:cs="Times New Roman"/>
          <w:sz w:val="23"/>
          <w:szCs w:val="23"/>
          <w:lang w:eastAsia="ru-RU"/>
        </w:rPr>
        <w:t>самостоятельной работы обучающегося ____</w:t>
      </w:r>
      <w:r w:rsidRPr="009A2215">
        <w:rPr>
          <w:rFonts w:ascii="Times New Roman" w:hAnsi="Times New Roman" w:cs="Times New Roman"/>
          <w:sz w:val="23"/>
          <w:szCs w:val="23"/>
          <w:u w:val="single"/>
          <w:lang w:eastAsia="ru-RU"/>
        </w:rPr>
        <w:t>58_</w:t>
      </w:r>
      <w:r w:rsidRPr="009A2215">
        <w:rPr>
          <w:rFonts w:ascii="Times New Roman" w:hAnsi="Times New Roman" w:cs="Times New Roman"/>
          <w:sz w:val="23"/>
          <w:szCs w:val="23"/>
          <w:lang w:eastAsia="ru-RU"/>
        </w:rPr>
        <w:t>_ часов.</w:t>
      </w:r>
    </w:p>
    <w:p w:rsidR="00E97E58" w:rsidRDefault="00E97E58" w:rsidP="009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p>
    <w:p w:rsidR="00E97E58" w:rsidRDefault="00E97E58" w:rsidP="009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p>
    <w:p w:rsidR="00E97E58" w:rsidRPr="0029583E" w:rsidRDefault="00E97E58" w:rsidP="009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29583E">
        <w:rPr>
          <w:rFonts w:ascii="Times New Roman" w:hAnsi="Times New Roman" w:cs="Times New Roman"/>
          <w:b/>
          <w:bCs/>
          <w:sz w:val="24"/>
          <w:szCs w:val="24"/>
          <w:lang w:eastAsia="ru-RU"/>
        </w:rPr>
        <w:t>2. СТРУКТУРА И  СОДЕРЖАНИЕ УЧЕБНОЙ ДИСЦИПЛИНЫ</w:t>
      </w:r>
    </w:p>
    <w:p w:rsidR="00E97E58" w:rsidRPr="0029583E" w:rsidRDefault="00E97E58" w:rsidP="009A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lang w:eastAsia="ru-RU"/>
        </w:rPr>
      </w:pPr>
      <w:r>
        <w:rPr>
          <w:rFonts w:ascii="Times New Roman" w:hAnsi="Times New Roman" w:cs="Times New Roman"/>
          <w:b/>
          <w:bCs/>
          <w:sz w:val="24"/>
          <w:szCs w:val="24"/>
          <w:lang w:eastAsia="ru-RU"/>
        </w:rPr>
        <w:t>2</w:t>
      </w:r>
      <w:r w:rsidRPr="0029583E">
        <w:rPr>
          <w:rFonts w:ascii="Times New Roman" w:hAnsi="Times New Roman" w:cs="Times New Roman"/>
          <w:b/>
          <w:bCs/>
          <w:sz w:val="24"/>
          <w:szCs w:val="24"/>
          <w:lang w:eastAsia="ru-RU"/>
        </w:rPr>
        <w:t>.1. Объем учебной дисциплины и виды учебной работы</w:t>
      </w:r>
    </w:p>
    <w:tbl>
      <w:tblPr>
        <w:tblW w:w="970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E97E58" w:rsidRPr="0094734B">
        <w:trPr>
          <w:trHeight w:val="458"/>
        </w:trPr>
        <w:tc>
          <w:tcPr>
            <w:tcW w:w="7905" w:type="dxa"/>
          </w:tcPr>
          <w:p w:rsidR="00E97E58" w:rsidRPr="009A2215" w:rsidRDefault="00E97E58" w:rsidP="009A2215">
            <w:pPr>
              <w:spacing w:after="0" w:line="240" w:lineRule="auto"/>
              <w:jc w:val="both"/>
              <w:rPr>
                <w:rFonts w:ascii="Times New Roman" w:hAnsi="Times New Roman" w:cs="Times New Roman"/>
                <w:sz w:val="23"/>
                <w:szCs w:val="23"/>
                <w:lang w:eastAsia="ru-RU"/>
              </w:rPr>
            </w:pPr>
            <w:r w:rsidRPr="009A2215">
              <w:rPr>
                <w:rFonts w:ascii="Times New Roman" w:hAnsi="Times New Roman" w:cs="Times New Roman"/>
                <w:b/>
                <w:bCs/>
                <w:sz w:val="23"/>
                <w:szCs w:val="23"/>
                <w:lang w:eastAsia="ru-RU"/>
              </w:rPr>
              <w:t>Вид учебной работы</w:t>
            </w:r>
          </w:p>
        </w:tc>
        <w:tc>
          <w:tcPr>
            <w:tcW w:w="1800" w:type="dxa"/>
          </w:tcPr>
          <w:p w:rsidR="00E97E58" w:rsidRPr="009A2215" w:rsidRDefault="00E97E58" w:rsidP="009A2215">
            <w:pPr>
              <w:spacing w:after="0" w:line="240" w:lineRule="auto"/>
              <w:jc w:val="both"/>
              <w:rPr>
                <w:rFonts w:ascii="Times New Roman" w:hAnsi="Times New Roman" w:cs="Times New Roman"/>
                <w:i/>
                <w:iCs/>
                <w:sz w:val="23"/>
                <w:szCs w:val="23"/>
                <w:lang w:eastAsia="ru-RU"/>
              </w:rPr>
            </w:pPr>
            <w:r w:rsidRPr="009A2215">
              <w:rPr>
                <w:rFonts w:ascii="Times New Roman" w:hAnsi="Times New Roman" w:cs="Times New Roman"/>
                <w:b/>
                <w:bCs/>
                <w:i/>
                <w:iCs/>
                <w:sz w:val="23"/>
                <w:szCs w:val="23"/>
                <w:lang w:eastAsia="ru-RU"/>
              </w:rPr>
              <w:t>Объем часов</w:t>
            </w:r>
          </w:p>
        </w:tc>
      </w:tr>
      <w:tr w:rsidR="00E97E58" w:rsidRPr="0094734B">
        <w:trPr>
          <w:trHeight w:val="284"/>
        </w:trPr>
        <w:tc>
          <w:tcPr>
            <w:tcW w:w="7905" w:type="dxa"/>
          </w:tcPr>
          <w:p w:rsidR="00E97E58" w:rsidRPr="009A2215" w:rsidRDefault="00E97E58" w:rsidP="009A2215">
            <w:pPr>
              <w:spacing w:after="0" w:line="240" w:lineRule="auto"/>
              <w:jc w:val="both"/>
              <w:rPr>
                <w:rFonts w:ascii="Times New Roman" w:hAnsi="Times New Roman" w:cs="Times New Roman"/>
                <w:b/>
                <w:bCs/>
                <w:sz w:val="23"/>
                <w:szCs w:val="23"/>
                <w:lang w:eastAsia="ru-RU"/>
              </w:rPr>
            </w:pPr>
            <w:r w:rsidRPr="009A2215">
              <w:rPr>
                <w:rFonts w:ascii="Times New Roman" w:hAnsi="Times New Roman" w:cs="Times New Roman"/>
                <w:b/>
                <w:bCs/>
                <w:sz w:val="23"/>
                <w:szCs w:val="23"/>
                <w:lang w:eastAsia="ru-RU"/>
              </w:rPr>
              <w:t>Максимальная учебная нагрузка (всего)</w:t>
            </w:r>
          </w:p>
        </w:tc>
        <w:tc>
          <w:tcPr>
            <w:tcW w:w="1800" w:type="dxa"/>
          </w:tcPr>
          <w:p w:rsidR="00E97E58" w:rsidRPr="009A2215" w:rsidRDefault="00E97E58" w:rsidP="009A2215">
            <w:pPr>
              <w:spacing w:after="0" w:line="240" w:lineRule="auto"/>
              <w:jc w:val="center"/>
              <w:rPr>
                <w:rFonts w:ascii="Times New Roman" w:hAnsi="Times New Roman" w:cs="Times New Roman"/>
                <w:i/>
                <w:iCs/>
                <w:sz w:val="23"/>
                <w:szCs w:val="23"/>
                <w:lang w:eastAsia="ru-RU"/>
              </w:rPr>
            </w:pPr>
            <w:r w:rsidRPr="009A2215">
              <w:rPr>
                <w:rFonts w:ascii="Times New Roman" w:hAnsi="Times New Roman" w:cs="Times New Roman"/>
                <w:i/>
                <w:iCs/>
                <w:sz w:val="23"/>
                <w:szCs w:val="23"/>
                <w:lang w:eastAsia="ru-RU"/>
              </w:rPr>
              <w:t>175</w:t>
            </w:r>
          </w:p>
        </w:tc>
      </w:tr>
      <w:tr w:rsidR="00E97E58" w:rsidRPr="0094734B">
        <w:trPr>
          <w:trHeight w:val="254"/>
        </w:trPr>
        <w:tc>
          <w:tcPr>
            <w:tcW w:w="7905" w:type="dxa"/>
          </w:tcPr>
          <w:p w:rsidR="00E97E58" w:rsidRPr="009A2215" w:rsidRDefault="00E97E58" w:rsidP="009A2215">
            <w:pPr>
              <w:spacing w:after="0" w:line="240" w:lineRule="auto"/>
              <w:jc w:val="both"/>
              <w:rPr>
                <w:rFonts w:ascii="Times New Roman" w:hAnsi="Times New Roman" w:cs="Times New Roman"/>
                <w:sz w:val="23"/>
                <w:szCs w:val="23"/>
                <w:lang w:eastAsia="ru-RU"/>
              </w:rPr>
            </w:pPr>
            <w:r w:rsidRPr="009A2215">
              <w:rPr>
                <w:rFonts w:ascii="Times New Roman" w:hAnsi="Times New Roman" w:cs="Times New Roman"/>
                <w:b/>
                <w:bCs/>
                <w:sz w:val="23"/>
                <w:szCs w:val="23"/>
                <w:lang w:eastAsia="ru-RU"/>
              </w:rPr>
              <w:t xml:space="preserve">Обязательная аудиторная учебная нагрузка (всего) </w:t>
            </w:r>
          </w:p>
        </w:tc>
        <w:tc>
          <w:tcPr>
            <w:tcW w:w="1800" w:type="dxa"/>
          </w:tcPr>
          <w:p w:rsidR="00E97E58" w:rsidRPr="009A2215" w:rsidRDefault="00E97E58" w:rsidP="009A2215">
            <w:pPr>
              <w:spacing w:after="0" w:line="240" w:lineRule="auto"/>
              <w:jc w:val="center"/>
              <w:rPr>
                <w:rFonts w:ascii="Times New Roman" w:hAnsi="Times New Roman" w:cs="Times New Roman"/>
                <w:i/>
                <w:iCs/>
                <w:sz w:val="23"/>
                <w:szCs w:val="23"/>
                <w:lang w:eastAsia="ru-RU"/>
              </w:rPr>
            </w:pPr>
            <w:r w:rsidRPr="009A2215">
              <w:rPr>
                <w:rFonts w:ascii="Times New Roman" w:hAnsi="Times New Roman" w:cs="Times New Roman"/>
                <w:i/>
                <w:iCs/>
                <w:sz w:val="23"/>
                <w:szCs w:val="23"/>
                <w:lang w:eastAsia="ru-RU"/>
              </w:rPr>
              <w:t>117</w:t>
            </w:r>
          </w:p>
        </w:tc>
      </w:tr>
      <w:tr w:rsidR="00E97E58" w:rsidRPr="0094734B">
        <w:trPr>
          <w:trHeight w:val="269"/>
        </w:trPr>
        <w:tc>
          <w:tcPr>
            <w:tcW w:w="7905" w:type="dxa"/>
          </w:tcPr>
          <w:p w:rsidR="00E97E58" w:rsidRPr="009A2215" w:rsidRDefault="00E97E58" w:rsidP="009A2215">
            <w:pPr>
              <w:spacing w:after="0" w:line="240" w:lineRule="auto"/>
              <w:jc w:val="both"/>
              <w:rPr>
                <w:rFonts w:ascii="Times New Roman" w:hAnsi="Times New Roman" w:cs="Times New Roman"/>
                <w:sz w:val="23"/>
                <w:szCs w:val="23"/>
                <w:lang w:eastAsia="ru-RU"/>
              </w:rPr>
            </w:pPr>
            <w:r w:rsidRPr="009A2215">
              <w:rPr>
                <w:rFonts w:ascii="Times New Roman" w:hAnsi="Times New Roman" w:cs="Times New Roman"/>
                <w:sz w:val="23"/>
                <w:szCs w:val="23"/>
                <w:lang w:eastAsia="ru-RU"/>
              </w:rPr>
              <w:t>в том числе:</w:t>
            </w:r>
          </w:p>
        </w:tc>
        <w:tc>
          <w:tcPr>
            <w:tcW w:w="1800" w:type="dxa"/>
          </w:tcPr>
          <w:p w:rsidR="00E97E58" w:rsidRPr="009A2215" w:rsidRDefault="00E97E58" w:rsidP="009A2215">
            <w:pPr>
              <w:spacing w:after="0" w:line="240" w:lineRule="auto"/>
              <w:jc w:val="center"/>
              <w:rPr>
                <w:rFonts w:ascii="Times New Roman" w:hAnsi="Times New Roman" w:cs="Times New Roman"/>
                <w:i/>
                <w:iCs/>
                <w:sz w:val="23"/>
                <w:szCs w:val="23"/>
                <w:lang w:eastAsia="ru-RU"/>
              </w:rPr>
            </w:pPr>
          </w:p>
        </w:tc>
      </w:tr>
      <w:tr w:rsidR="00E97E58" w:rsidRPr="0094734B">
        <w:trPr>
          <w:trHeight w:val="201"/>
        </w:trPr>
        <w:tc>
          <w:tcPr>
            <w:tcW w:w="7905" w:type="dxa"/>
          </w:tcPr>
          <w:p w:rsidR="00E97E58" w:rsidRPr="002608DE" w:rsidRDefault="00E97E58" w:rsidP="009A2215">
            <w:pPr>
              <w:spacing w:after="0" w:line="240" w:lineRule="auto"/>
              <w:jc w:val="both"/>
              <w:rPr>
                <w:rFonts w:ascii="Times New Roman" w:hAnsi="Times New Roman" w:cs="Times New Roman"/>
                <w:sz w:val="23"/>
                <w:szCs w:val="23"/>
                <w:lang w:eastAsia="ru-RU"/>
              </w:rPr>
            </w:pPr>
            <w:r>
              <w:rPr>
                <w:rFonts w:ascii="Times New Roman" w:hAnsi="Times New Roman" w:cs="Times New Roman"/>
                <w:sz w:val="23"/>
                <w:szCs w:val="23"/>
                <w:lang w:eastAsia="ru-RU"/>
              </w:rPr>
              <w:t>Контрольные работы</w:t>
            </w:r>
          </w:p>
        </w:tc>
        <w:tc>
          <w:tcPr>
            <w:tcW w:w="1800" w:type="dxa"/>
          </w:tcPr>
          <w:p w:rsidR="00E97E58" w:rsidRPr="009B5A80" w:rsidRDefault="00E97E58" w:rsidP="009A2215">
            <w:pPr>
              <w:spacing w:after="0" w:line="240" w:lineRule="auto"/>
              <w:jc w:val="center"/>
              <w:rPr>
                <w:rFonts w:ascii="Times New Roman" w:hAnsi="Times New Roman" w:cs="Times New Roman"/>
                <w:i/>
                <w:iCs/>
                <w:sz w:val="23"/>
                <w:szCs w:val="23"/>
                <w:lang w:eastAsia="ru-RU"/>
              </w:rPr>
            </w:pPr>
            <w:r>
              <w:rPr>
                <w:rFonts w:ascii="Times New Roman" w:hAnsi="Times New Roman" w:cs="Times New Roman"/>
                <w:i/>
                <w:iCs/>
                <w:sz w:val="23"/>
                <w:szCs w:val="23"/>
                <w:lang w:eastAsia="ru-RU"/>
              </w:rPr>
              <w:t>3</w:t>
            </w:r>
          </w:p>
        </w:tc>
      </w:tr>
      <w:tr w:rsidR="00E97E58" w:rsidRPr="0094734B">
        <w:trPr>
          <w:trHeight w:val="269"/>
        </w:trPr>
        <w:tc>
          <w:tcPr>
            <w:tcW w:w="7905" w:type="dxa"/>
          </w:tcPr>
          <w:p w:rsidR="00E97E58" w:rsidRPr="009A2215" w:rsidRDefault="00E97E58" w:rsidP="009A2215">
            <w:pPr>
              <w:spacing w:after="0" w:line="240" w:lineRule="auto"/>
              <w:jc w:val="both"/>
              <w:rPr>
                <w:rFonts w:ascii="Times New Roman" w:hAnsi="Times New Roman" w:cs="Times New Roman"/>
                <w:b/>
                <w:bCs/>
                <w:sz w:val="23"/>
                <w:szCs w:val="23"/>
                <w:lang w:eastAsia="ru-RU"/>
              </w:rPr>
            </w:pPr>
            <w:r w:rsidRPr="009A2215">
              <w:rPr>
                <w:rFonts w:ascii="Times New Roman" w:hAnsi="Times New Roman" w:cs="Times New Roman"/>
                <w:b/>
                <w:bCs/>
                <w:sz w:val="23"/>
                <w:szCs w:val="23"/>
                <w:lang w:eastAsia="ru-RU"/>
              </w:rPr>
              <w:t>Самостоятельная работа обучающегося (всего)</w:t>
            </w:r>
          </w:p>
        </w:tc>
        <w:tc>
          <w:tcPr>
            <w:tcW w:w="1800" w:type="dxa"/>
          </w:tcPr>
          <w:p w:rsidR="00E97E58" w:rsidRPr="009A2215" w:rsidRDefault="00E97E58" w:rsidP="009A2215">
            <w:pPr>
              <w:spacing w:after="0" w:line="240" w:lineRule="auto"/>
              <w:jc w:val="center"/>
              <w:rPr>
                <w:rFonts w:ascii="Times New Roman" w:hAnsi="Times New Roman" w:cs="Times New Roman"/>
                <w:b/>
                <w:bCs/>
                <w:i/>
                <w:iCs/>
                <w:color w:val="FF0000"/>
                <w:sz w:val="23"/>
                <w:szCs w:val="23"/>
                <w:lang w:eastAsia="ru-RU"/>
              </w:rPr>
            </w:pPr>
            <w:r w:rsidRPr="009A2215">
              <w:rPr>
                <w:rFonts w:ascii="Times New Roman" w:hAnsi="Times New Roman" w:cs="Times New Roman"/>
                <w:i/>
                <w:iCs/>
                <w:sz w:val="23"/>
                <w:szCs w:val="23"/>
                <w:lang w:eastAsia="ru-RU"/>
              </w:rPr>
              <w:t>58</w:t>
            </w:r>
          </w:p>
        </w:tc>
      </w:tr>
      <w:tr w:rsidR="00E97E58" w:rsidRPr="0094734B">
        <w:trPr>
          <w:trHeight w:val="254"/>
        </w:trPr>
        <w:tc>
          <w:tcPr>
            <w:tcW w:w="7905" w:type="dxa"/>
          </w:tcPr>
          <w:p w:rsidR="00E97E58" w:rsidRPr="009A2215" w:rsidRDefault="00E97E58" w:rsidP="009A2215">
            <w:pPr>
              <w:spacing w:after="0" w:line="240" w:lineRule="auto"/>
              <w:jc w:val="both"/>
              <w:rPr>
                <w:rFonts w:ascii="Times New Roman" w:hAnsi="Times New Roman" w:cs="Times New Roman"/>
                <w:sz w:val="23"/>
                <w:szCs w:val="23"/>
                <w:lang w:eastAsia="ru-RU"/>
              </w:rPr>
            </w:pPr>
            <w:r w:rsidRPr="009A2215">
              <w:rPr>
                <w:rFonts w:ascii="Times New Roman" w:hAnsi="Times New Roman" w:cs="Times New Roman"/>
                <w:sz w:val="23"/>
                <w:szCs w:val="23"/>
                <w:lang w:eastAsia="ru-RU"/>
              </w:rPr>
              <w:t>Чтение литературных произведений</w:t>
            </w:r>
          </w:p>
        </w:tc>
        <w:tc>
          <w:tcPr>
            <w:tcW w:w="1800" w:type="dxa"/>
          </w:tcPr>
          <w:p w:rsidR="00E97E58" w:rsidRPr="00276FF1" w:rsidRDefault="00E97E58" w:rsidP="009A2215">
            <w:pPr>
              <w:spacing w:after="0" w:line="240" w:lineRule="auto"/>
              <w:jc w:val="center"/>
              <w:rPr>
                <w:rFonts w:ascii="Times New Roman" w:hAnsi="Times New Roman" w:cs="Times New Roman"/>
                <w:i/>
                <w:iCs/>
                <w:color w:val="FF0000"/>
                <w:sz w:val="23"/>
                <w:szCs w:val="23"/>
                <w:lang w:eastAsia="ru-RU"/>
              </w:rPr>
            </w:pPr>
            <w:r w:rsidRPr="009A2215">
              <w:rPr>
                <w:rFonts w:ascii="Times New Roman" w:hAnsi="Times New Roman" w:cs="Times New Roman"/>
                <w:i/>
                <w:iCs/>
                <w:sz w:val="23"/>
                <w:szCs w:val="23"/>
                <w:lang w:eastAsia="ru-RU"/>
              </w:rPr>
              <w:t>3</w:t>
            </w:r>
            <w:r>
              <w:rPr>
                <w:rFonts w:ascii="Times New Roman" w:hAnsi="Times New Roman" w:cs="Times New Roman"/>
                <w:i/>
                <w:iCs/>
                <w:sz w:val="23"/>
                <w:szCs w:val="23"/>
                <w:lang w:eastAsia="ru-RU"/>
              </w:rPr>
              <w:t>7</w:t>
            </w:r>
          </w:p>
        </w:tc>
      </w:tr>
      <w:tr w:rsidR="00E97E58" w:rsidRPr="0094734B">
        <w:trPr>
          <w:trHeight w:val="269"/>
        </w:trPr>
        <w:tc>
          <w:tcPr>
            <w:tcW w:w="7905" w:type="dxa"/>
          </w:tcPr>
          <w:p w:rsidR="00E97E58" w:rsidRPr="009A2215" w:rsidRDefault="00E97E58" w:rsidP="009A2215">
            <w:pPr>
              <w:spacing w:after="0" w:line="240" w:lineRule="auto"/>
              <w:jc w:val="both"/>
              <w:rPr>
                <w:rFonts w:ascii="Times New Roman" w:hAnsi="Times New Roman" w:cs="Times New Roman"/>
                <w:sz w:val="23"/>
                <w:szCs w:val="23"/>
                <w:lang w:eastAsia="ru-RU"/>
              </w:rPr>
            </w:pPr>
            <w:r w:rsidRPr="009A2215">
              <w:rPr>
                <w:rFonts w:ascii="Times New Roman" w:hAnsi="Times New Roman" w:cs="Times New Roman"/>
                <w:sz w:val="23"/>
                <w:szCs w:val="23"/>
                <w:lang w:eastAsia="ru-RU"/>
              </w:rPr>
              <w:t>Составление презентаций, докладов, рефератов</w:t>
            </w:r>
          </w:p>
        </w:tc>
        <w:tc>
          <w:tcPr>
            <w:tcW w:w="1800" w:type="dxa"/>
          </w:tcPr>
          <w:p w:rsidR="00E97E58" w:rsidRPr="009A2215" w:rsidRDefault="00E97E58" w:rsidP="009A2215">
            <w:pPr>
              <w:spacing w:after="0" w:line="240" w:lineRule="auto"/>
              <w:jc w:val="center"/>
              <w:rPr>
                <w:rFonts w:ascii="Times New Roman" w:hAnsi="Times New Roman" w:cs="Times New Roman"/>
                <w:i/>
                <w:iCs/>
                <w:sz w:val="23"/>
                <w:szCs w:val="23"/>
                <w:lang w:eastAsia="ru-RU"/>
              </w:rPr>
            </w:pPr>
            <w:r>
              <w:rPr>
                <w:rFonts w:ascii="Times New Roman" w:hAnsi="Times New Roman" w:cs="Times New Roman"/>
                <w:i/>
                <w:iCs/>
                <w:sz w:val="23"/>
                <w:szCs w:val="23"/>
                <w:lang w:eastAsia="ru-RU"/>
              </w:rPr>
              <w:t>6</w:t>
            </w:r>
          </w:p>
        </w:tc>
      </w:tr>
      <w:tr w:rsidR="00E97E58" w:rsidRPr="0094734B">
        <w:trPr>
          <w:trHeight w:val="211"/>
        </w:trPr>
        <w:tc>
          <w:tcPr>
            <w:tcW w:w="7905" w:type="dxa"/>
          </w:tcPr>
          <w:p w:rsidR="00E97E58" w:rsidRPr="009A2215" w:rsidRDefault="00E97E58" w:rsidP="009A2215">
            <w:pPr>
              <w:spacing w:after="0" w:line="240" w:lineRule="auto"/>
              <w:jc w:val="both"/>
              <w:rPr>
                <w:rFonts w:ascii="Times New Roman" w:hAnsi="Times New Roman" w:cs="Times New Roman"/>
                <w:sz w:val="23"/>
                <w:szCs w:val="23"/>
                <w:lang w:eastAsia="ru-RU"/>
              </w:rPr>
            </w:pPr>
            <w:r w:rsidRPr="009A2215">
              <w:rPr>
                <w:rFonts w:ascii="Times New Roman" w:hAnsi="Times New Roman" w:cs="Times New Roman"/>
                <w:sz w:val="23"/>
                <w:szCs w:val="23"/>
                <w:lang w:eastAsia="ru-RU"/>
              </w:rPr>
              <w:t>Работа над сочинениями</w:t>
            </w:r>
          </w:p>
        </w:tc>
        <w:tc>
          <w:tcPr>
            <w:tcW w:w="1800" w:type="dxa"/>
          </w:tcPr>
          <w:p w:rsidR="00E97E58" w:rsidRPr="00276FF1" w:rsidRDefault="00E97E58" w:rsidP="009A2215">
            <w:pPr>
              <w:spacing w:after="0" w:line="240" w:lineRule="auto"/>
              <w:jc w:val="center"/>
              <w:rPr>
                <w:rFonts w:ascii="Times New Roman" w:hAnsi="Times New Roman" w:cs="Times New Roman"/>
                <w:i/>
                <w:iCs/>
                <w:color w:val="FF0000"/>
                <w:sz w:val="23"/>
                <w:szCs w:val="23"/>
                <w:lang w:eastAsia="ru-RU"/>
              </w:rPr>
            </w:pPr>
            <w:r>
              <w:rPr>
                <w:rFonts w:ascii="Times New Roman" w:hAnsi="Times New Roman" w:cs="Times New Roman"/>
                <w:i/>
                <w:iCs/>
                <w:sz w:val="23"/>
                <w:szCs w:val="23"/>
                <w:lang w:eastAsia="ru-RU"/>
              </w:rPr>
              <w:t>15</w:t>
            </w:r>
          </w:p>
        </w:tc>
      </w:tr>
      <w:tr w:rsidR="00E97E58" w:rsidRPr="0094734B">
        <w:trPr>
          <w:trHeight w:val="211"/>
        </w:trPr>
        <w:tc>
          <w:tcPr>
            <w:tcW w:w="7905" w:type="dxa"/>
          </w:tcPr>
          <w:p w:rsidR="00E97E58" w:rsidRPr="00276FF1" w:rsidRDefault="00E97E58" w:rsidP="009A2215">
            <w:pPr>
              <w:spacing w:after="0" w:line="240" w:lineRule="auto"/>
              <w:jc w:val="both"/>
              <w:rPr>
                <w:rFonts w:ascii="Times New Roman" w:hAnsi="Times New Roman" w:cs="Times New Roman"/>
                <w:b/>
                <w:bCs/>
                <w:sz w:val="23"/>
                <w:szCs w:val="23"/>
                <w:lang w:eastAsia="ru-RU"/>
              </w:rPr>
            </w:pPr>
            <w:r>
              <w:rPr>
                <w:rFonts w:ascii="Times New Roman" w:hAnsi="Times New Roman" w:cs="Times New Roman"/>
                <w:b/>
                <w:bCs/>
                <w:sz w:val="23"/>
                <w:szCs w:val="23"/>
                <w:lang w:eastAsia="ru-RU"/>
              </w:rPr>
              <w:t>Итоговая аттестация в форме: дифференцированного зачета</w:t>
            </w:r>
          </w:p>
        </w:tc>
        <w:tc>
          <w:tcPr>
            <w:tcW w:w="1800" w:type="dxa"/>
          </w:tcPr>
          <w:p w:rsidR="00E97E58" w:rsidRPr="009A2215" w:rsidRDefault="00E97E58" w:rsidP="009A2215">
            <w:pPr>
              <w:spacing w:after="0" w:line="240" w:lineRule="auto"/>
              <w:jc w:val="center"/>
              <w:rPr>
                <w:rFonts w:ascii="Times New Roman" w:hAnsi="Times New Roman" w:cs="Times New Roman"/>
                <w:i/>
                <w:iCs/>
                <w:sz w:val="23"/>
                <w:szCs w:val="23"/>
                <w:lang w:eastAsia="ru-RU"/>
              </w:rPr>
            </w:pPr>
          </w:p>
        </w:tc>
      </w:tr>
    </w:tbl>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Default="00E97E58" w:rsidP="006A153D">
      <w:pPr>
        <w:tabs>
          <w:tab w:val="left" w:pos="1832"/>
        </w:tabs>
        <w:spacing w:line="240" w:lineRule="auto"/>
        <w:rPr>
          <w:rFonts w:ascii="Times New Roman" w:hAnsi="Times New Roman" w:cs="Times New Roman"/>
          <w:b/>
          <w:bCs/>
          <w:sz w:val="24"/>
          <w:szCs w:val="24"/>
          <w:lang w:eastAsia="ru-RU"/>
        </w:rPr>
      </w:pPr>
    </w:p>
    <w:p w:rsidR="00E97E58" w:rsidRPr="00857391" w:rsidRDefault="00E97E58" w:rsidP="006A153D">
      <w:pPr>
        <w:tabs>
          <w:tab w:val="left" w:pos="1832"/>
        </w:tabs>
        <w:spacing w:line="240" w:lineRule="auto"/>
        <w:rPr>
          <w:rFonts w:ascii="Times New Roman" w:hAnsi="Times New Roman" w:cs="Times New Roman"/>
          <w:sz w:val="24"/>
          <w:szCs w:val="24"/>
          <w:lang w:eastAsia="ru-RU"/>
        </w:rPr>
        <w:sectPr w:rsidR="00E97E58" w:rsidRPr="00857391" w:rsidSect="006A153D">
          <w:type w:val="continuous"/>
          <w:pgSz w:w="11906" w:h="16838"/>
          <w:pgMar w:top="1079" w:right="567" w:bottom="1438" w:left="851" w:header="567" w:footer="567" w:gutter="0"/>
          <w:cols w:space="708"/>
          <w:docGrid w:linePitch="360"/>
        </w:sectPr>
      </w:pPr>
      <w:r>
        <w:rPr>
          <w:rFonts w:ascii="Times New Roman" w:hAnsi="Times New Roman" w:cs="Times New Roman"/>
          <w:b/>
          <w:bCs/>
          <w:sz w:val="24"/>
          <w:szCs w:val="24"/>
          <w:lang w:eastAsia="ru-RU"/>
        </w:rPr>
        <w:t>2.2. Тематические план и содержание учебной дисциплины «Литература»</w:t>
      </w:r>
    </w:p>
    <w:tbl>
      <w:tblPr>
        <w:tblpPr w:leftFromText="180" w:rightFromText="180" w:bottomFromText="200" w:vertAnchor="text" w:horzAnchor="margin" w:tblpXSpec="center" w:tblpY="699"/>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7"/>
        <w:gridCol w:w="2982"/>
        <w:gridCol w:w="4677"/>
        <w:gridCol w:w="992"/>
        <w:gridCol w:w="1378"/>
      </w:tblGrid>
      <w:tr w:rsidR="00E97E58" w:rsidRPr="0094734B">
        <w:trPr>
          <w:trHeight w:val="559"/>
        </w:trPr>
        <w:tc>
          <w:tcPr>
            <w:tcW w:w="1237" w:type="dxa"/>
            <w:vAlign w:val="center"/>
          </w:tcPr>
          <w:p w:rsidR="00E97E58" w:rsidRPr="00364CB9" w:rsidRDefault="00E97E58" w:rsidP="006A153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w:t>
            </w:r>
            <w:r>
              <w:rPr>
                <w:rFonts w:ascii="Times New Roman" w:hAnsi="Times New Roman" w:cs="Times New Roman"/>
                <w:b/>
                <w:bCs/>
                <w:sz w:val="23"/>
                <w:szCs w:val="23"/>
                <w:lang w:eastAsia="ru-RU"/>
              </w:rPr>
              <w:t xml:space="preserve"> р</w:t>
            </w:r>
            <w:r w:rsidRPr="00364CB9">
              <w:rPr>
                <w:rFonts w:ascii="Times New Roman" w:hAnsi="Times New Roman" w:cs="Times New Roman"/>
                <w:b/>
                <w:bCs/>
                <w:sz w:val="23"/>
                <w:szCs w:val="23"/>
                <w:lang w:eastAsia="ru-RU"/>
              </w:rPr>
              <w:t>азделов</w:t>
            </w:r>
          </w:p>
          <w:p w:rsidR="00E97E58" w:rsidRPr="00364CB9" w:rsidRDefault="00E97E58" w:rsidP="006A153D">
            <w:pPr>
              <w:spacing w:after="0" w:line="240" w:lineRule="auto"/>
              <w:jc w:val="center"/>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и тем</w:t>
            </w:r>
          </w:p>
        </w:tc>
        <w:tc>
          <w:tcPr>
            <w:tcW w:w="2982" w:type="dxa"/>
            <w:vAlign w:val="center"/>
          </w:tcPr>
          <w:p w:rsidR="00E97E58" w:rsidRPr="0094734B" w:rsidRDefault="00E97E58" w:rsidP="006A153D">
            <w:pPr>
              <w:spacing w:after="0" w:line="240" w:lineRule="auto"/>
              <w:jc w:val="center"/>
              <w:rPr>
                <w:rFonts w:ascii="Times New Roman" w:hAnsi="Times New Roman" w:cs="Times New Roman"/>
                <w:b/>
                <w:bCs/>
                <w:sz w:val="23"/>
                <w:szCs w:val="23"/>
              </w:rPr>
            </w:pPr>
            <w:r w:rsidRPr="0094734B">
              <w:rPr>
                <w:rFonts w:ascii="Times New Roman" w:hAnsi="Times New Roman" w:cs="Times New Roman"/>
                <w:b/>
                <w:bCs/>
                <w:sz w:val="23"/>
                <w:szCs w:val="23"/>
              </w:rPr>
              <w:t xml:space="preserve">Наименование </w:t>
            </w:r>
          </w:p>
          <w:p w:rsidR="00E97E58" w:rsidRPr="00364CB9" w:rsidRDefault="00E97E58" w:rsidP="006A153D">
            <w:pPr>
              <w:spacing w:after="0" w:line="240" w:lineRule="auto"/>
              <w:jc w:val="center"/>
              <w:rPr>
                <w:rFonts w:ascii="Times New Roman" w:hAnsi="Times New Roman" w:cs="Times New Roman"/>
                <w:b/>
                <w:bCs/>
                <w:sz w:val="23"/>
                <w:szCs w:val="23"/>
                <w:lang w:eastAsia="ru-RU"/>
              </w:rPr>
            </w:pPr>
            <w:r w:rsidRPr="0094734B">
              <w:rPr>
                <w:rFonts w:ascii="Times New Roman" w:hAnsi="Times New Roman" w:cs="Times New Roman"/>
                <w:b/>
                <w:bCs/>
                <w:sz w:val="23"/>
                <w:szCs w:val="23"/>
              </w:rPr>
              <w:t>разделов и тем</w:t>
            </w:r>
          </w:p>
        </w:tc>
        <w:tc>
          <w:tcPr>
            <w:tcW w:w="4677" w:type="dxa"/>
            <w:vAlign w:val="center"/>
          </w:tcPr>
          <w:p w:rsidR="00E97E58" w:rsidRPr="00364CB9" w:rsidRDefault="00E97E58" w:rsidP="006A153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94734B">
              <w:rPr>
                <w:rFonts w:ascii="Times New Roman" w:hAnsi="Times New Roman" w:cs="Times New Roman"/>
                <w:b/>
                <w:bCs/>
                <w:sz w:val="23"/>
                <w:szCs w:val="23"/>
              </w:rPr>
              <w:t>Содержание учебного материала,  самостоятельная работа обучающихся</w:t>
            </w:r>
          </w:p>
        </w:tc>
        <w:tc>
          <w:tcPr>
            <w:tcW w:w="992" w:type="dxa"/>
            <w:vAlign w:val="center"/>
          </w:tcPr>
          <w:p w:rsidR="00E97E58" w:rsidRPr="00364CB9" w:rsidRDefault="00E97E58" w:rsidP="006A153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Объем</w:t>
            </w:r>
          </w:p>
          <w:p w:rsidR="00E97E58" w:rsidRPr="00364CB9" w:rsidRDefault="00E97E58" w:rsidP="006A153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часов</w:t>
            </w:r>
          </w:p>
        </w:tc>
        <w:tc>
          <w:tcPr>
            <w:tcW w:w="1378" w:type="dxa"/>
            <w:vAlign w:val="center"/>
          </w:tcPr>
          <w:p w:rsidR="00E97E58" w:rsidRPr="00364CB9" w:rsidRDefault="00E97E58" w:rsidP="006A153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94734B">
              <w:rPr>
                <w:rFonts w:ascii="Times New Roman" w:hAnsi="Times New Roman" w:cs="Times New Roman"/>
                <w:b/>
                <w:bCs/>
                <w:sz w:val="23"/>
                <w:szCs w:val="23"/>
              </w:rPr>
              <w:t>Уровень усвоения</w:t>
            </w:r>
          </w:p>
        </w:tc>
      </w:tr>
      <w:tr w:rsidR="00E97E58" w:rsidRPr="0094734B">
        <w:trPr>
          <w:trHeight w:val="229"/>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1</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2</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3</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4</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5</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1.1.1</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Входной контроль. Введение.</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color w:val="FF0000"/>
                <w:sz w:val="23"/>
                <w:szCs w:val="23"/>
                <w:lang w:eastAsia="ru-RU"/>
              </w:rPr>
            </w:pPr>
            <w:r w:rsidRPr="00364CB9">
              <w:rPr>
                <w:rFonts w:ascii="Times New Roman" w:hAnsi="Times New Roman" w:cs="Times New Roman"/>
                <w:sz w:val="23"/>
                <w:szCs w:val="23"/>
                <w:lang w:eastAsia="ru-RU"/>
              </w:rPr>
              <w:t xml:space="preserve"> Историко-литературный процесс и периодизация русской литературы.</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Историко-литературный процесс и периодизация русской литературы.</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color w:val="FF0000"/>
                <w:sz w:val="23"/>
                <w:szCs w:val="23"/>
                <w:lang w:eastAsia="ru-RU"/>
              </w:rPr>
            </w:pP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2</w:t>
            </w:r>
          </w:p>
        </w:tc>
        <w:tc>
          <w:tcPr>
            <w:tcW w:w="1378"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1</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Русская литература первой половины 19 века.</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6</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1.1.2</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Основные мотивы лирики. А. С. Пушкина </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Основные мотивы лирики  Александра Сергеевича Пушкина. </w:t>
            </w:r>
            <w:r w:rsidRPr="0094734B">
              <w:rPr>
                <w:rFonts w:ascii="Times New Roman" w:hAnsi="Times New Roman" w:cs="Times New Roman"/>
                <w:color w:val="000000"/>
                <w:sz w:val="23"/>
                <w:szCs w:val="23"/>
                <w:shd w:val="clear" w:color="auto" w:fill="FFFFFF"/>
              </w:rPr>
              <w:t>Поэма «Медный всадник». Проблема личности и государства. Образ стихии. Образ Евгения и Петра 1.</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rPr>
          <w:trHeight w:val="1215"/>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1.2.3</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Основные мотивы лирики</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М. Ю. Лермонтова.</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i/>
                <w:iCs/>
                <w:color w:val="FF0000"/>
                <w:sz w:val="23"/>
                <w:szCs w:val="23"/>
                <w:lang w:eastAsia="ru-RU"/>
              </w:rPr>
            </w:pPr>
          </w:p>
        </w:tc>
        <w:tc>
          <w:tcPr>
            <w:tcW w:w="4677" w:type="dxa"/>
          </w:tcPr>
          <w:p w:rsidR="00E97E58" w:rsidRPr="00364CB9" w:rsidRDefault="00E97E58" w:rsidP="00D87850">
            <w:pPr>
              <w:pStyle w:val="c2"/>
              <w:shd w:val="clear" w:color="auto" w:fill="FFFFFF"/>
              <w:spacing w:before="0" w:beforeAutospacing="0" w:after="0" w:afterAutospacing="0"/>
              <w:rPr>
                <w:color w:val="000000"/>
                <w:sz w:val="23"/>
                <w:szCs w:val="23"/>
              </w:rPr>
            </w:pPr>
            <w:r w:rsidRPr="00364CB9">
              <w:rPr>
                <w:sz w:val="23"/>
                <w:szCs w:val="23"/>
              </w:rPr>
              <w:t>Основные мотивы лирики Михаила Юревича Лермонтова</w:t>
            </w:r>
            <w:r>
              <w:rPr>
                <w:sz w:val="23"/>
                <w:szCs w:val="23"/>
              </w:rPr>
              <w:t xml:space="preserve">.  </w:t>
            </w:r>
            <w:r w:rsidRPr="00364CB9">
              <w:rPr>
                <w:rStyle w:val="c3"/>
                <w:color w:val="000000"/>
                <w:sz w:val="23"/>
                <w:szCs w:val="23"/>
              </w:rPr>
              <w:t>Стихотворения  «Поэт», «Молитва», «Дума», «Как часто пестрою толпою…», «Выхожу один я на дорогу», «Родина», «Пророк»</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1.3.4</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Николай Васильевич Гоголь.</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«Петербургские повести»</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Сюжет и композиция  «Петербургских повестей» Н.В.Гоголя.</w:t>
            </w:r>
            <w:r>
              <w:rPr>
                <w:rFonts w:ascii="Times New Roman" w:hAnsi="Times New Roman" w:cs="Times New Roman"/>
                <w:sz w:val="23"/>
                <w:szCs w:val="23"/>
                <w:lang w:eastAsia="ru-RU"/>
              </w:rPr>
              <w:t xml:space="preserve"> Повесть «Портрет».</w:t>
            </w:r>
            <w:r w:rsidRPr="00364CB9">
              <w:rPr>
                <w:rFonts w:ascii="Times New Roman" w:hAnsi="Times New Roman" w:cs="Times New Roman"/>
                <w:sz w:val="23"/>
                <w:szCs w:val="23"/>
                <w:lang w:eastAsia="ru-RU"/>
              </w:rPr>
              <w:t xml:space="preserve"> Тема маленького человека.</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E53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2</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b/>
                <w:bCs/>
                <w:sz w:val="23"/>
                <w:szCs w:val="23"/>
                <w:lang w:eastAsia="ru-RU"/>
              </w:rPr>
              <w:t xml:space="preserve">Русская литература второй </w:t>
            </w:r>
            <w:r w:rsidRPr="00364CB9">
              <w:rPr>
                <w:rFonts w:ascii="Times New Roman" w:hAnsi="Times New Roman" w:cs="Times New Roman"/>
                <w:b/>
                <w:bCs/>
                <w:sz w:val="23"/>
                <w:szCs w:val="23"/>
                <w:lang w:eastAsia="ru-RU"/>
              </w:rPr>
              <w:t>половины 19 века.</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50</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2.1.5</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А. Н. Островский.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Драма «Гроза».</w:t>
            </w:r>
          </w:p>
        </w:tc>
        <w:tc>
          <w:tcPr>
            <w:tcW w:w="4677" w:type="dxa"/>
          </w:tcPr>
          <w:p w:rsidR="00E97E58" w:rsidRPr="0094734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rPr>
            </w:pPr>
            <w:r w:rsidRPr="0094734B">
              <w:rPr>
                <w:rFonts w:ascii="Times New Roman" w:hAnsi="Times New Roman" w:cs="Times New Roman"/>
                <w:sz w:val="23"/>
                <w:szCs w:val="23"/>
              </w:rPr>
              <w:t>Драма «Гроза».  Жестокие нравы города Калинова. Изображение «темного царства» Обличение самодурства, грубой силы и невежества.</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Самостоятельная работа:</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rPr>
          <w:trHeight w:val="1229"/>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2.2.6</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Основной конфликт драмы. </w:t>
            </w:r>
          </w:p>
        </w:tc>
        <w:tc>
          <w:tcPr>
            <w:tcW w:w="4677" w:type="dxa"/>
          </w:tcPr>
          <w:p w:rsidR="00E97E58" w:rsidRPr="0094734B" w:rsidRDefault="00E97E58" w:rsidP="00D87850">
            <w:pPr>
              <w:spacing w:after="0" w:line="240" w:lineRule="auto"/>
              <w:rPr>
                <w:rFonts w:ascii="Times New Roman" w:hAnsi="Times New Roman" w:cs="Times New Roman"/>
                <w:sz w:val="23"/>
                <w:szCs w:val="23"/>
              </w:rPr>
            </w:pPr>
            <w:r w:rsidRPr="0094734B">
              <w:rPr>
                <w:rFonts w:ascii="Times New Roman" w:hAnsi="Times New Roman" w:cs="Times New Roman"/>
                <w:sz w:val="23"/>
                <w:szCs w:val="23"/>
              </w:rPr>
              <w:t xml:space="preserve">Трагическая острота конфликта героини с «темным царством». Проверочная работа. </w:t>
            </w: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 xml:space="preserve">Самостоятельная работа: </w:t>
            </w:r>
          </w:p>
          <w:p w:rsidR="00E97E58" w:rsidRPr="0094734B" w:rsidRDefault="00E97E58" w:rsidP="00364CB9">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сочинение по творчеству А.Н.Островского</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2.3.7</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rPr>
              <w:t>Образ</w:t>
            </w:r>
            <w:r w:rsidRPr="0094734B">
              <w:rPr>
                <w:rFonts w:ascii="Times New Roman" w:hAnsi="Times New Roman" w:cs="Times New Roman"/>
                <w:sz w:val="23"/>
                <w:szCs w:val="23"/>
              </w:rPr>
              <w:t xml:space="preserve"> Катерины.</w:t>
            </w:r>
          </w:p>
        </w:tc>
        <w:tc>
          <w:tcPr>
            <w:tcW w:w="4677" w:type="dxa"/>
          </w:tcPr>
          <w:p w:rsidR="00E97E58" w:rsidRPr="00364CB9" w:rsidRDefault="00E97E58" w:rsidP="00205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Роль образа Катерины в системе образов драмы.</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2.4.8</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И. А. Гончаров.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Роман «Обломов»</w:t>
            </w:r>
          </w:p>
        </w:tc>
        <w:tc>
          <w:tcPr>
            <w:tcW w:w="4677" w:type="dxa"/>
          </w:tcPr>
          <w:p w:rsidR="00E97E58" w:rsidRPr="0094734B" w:rsidRDefault="00E97E58" w:rsidP="00D87850">
            <w:pPr>
              <w:spacing w:after="0" w:line="240" w:lineRule="auto"/>
              <w:rPr>
                <w:rFonts w:ascii="Times New Roman" w:hAnsi="Times New Roman" w:cs="Times New Roman"/>
                <w:sz w:val="23"/>
                <w:szCs w:val="23"/>
              </w:rPr>
            </w:pPr>
            <w:r w:rsidRPr="0094734B">
              <w:rPr>
                <w:rFonts w:ascii="Times New Roman" w:hAnsi="Times New Roman" w:cs="Times New Roman"/>
                <w:sz w:val="23"/>
                <w:szCs w:val="23"/>
              </w:rPr>
              <w:t>Роман «Обломов». Противоречивость характера Обломова. Постижение авторского идеала, живущего в  переходную эпоху.</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2.5.9</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И.С. Тургенев.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Роман «Отцы и дети».  </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Сюжет и композиция    романа. Поколение «отцов».</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2.6.10</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Нравственная проблематика романа</w:t>
            </w:r>
          </w:p>
        </w:tc>
        <w:tc>
          <w:tcPr>
            <w:tcW w:w="4677" w:type="dxa"/>
          </w:tcPr>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Отражение в романе общественно-политической борьбы 60-70-х годов 19 века.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Основные проблемы романа.</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 xml:space="preserve">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2.7.11</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Образ Базарова. </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Образ Базарова в системе действующих лиц. Внутренний конфликт героя.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2.8.12</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Второй круг жизненных испытаний. Смерть Базарова.</w:t>
            </w:r>
          </w:p>
        </w:tc>
        <w:tc>
          <w:tcPr>
            <w:tcW w:w="4677" w:type="dxa"/>
          </w:tcPr>
          <w:p w:rsidR="00E97E58" w:rsidRPr="0094734B" w:rsidRDefault="00E97E58" w:rsidP="00D87850">
            <w:pPr>
              <w:spacing w:after="0" w:line="240" w:lineRule="auto"/>
              <w:rPr>
                <w:rFonts w:ascii="Times New Roman" w:hAnsi="Times New Roman" w:cs="Times New Roman"/>
                <w:b/>
                <w:bCs/>
                <w:sz w:val="23"/>
                <w:szCs w:val="23"/>
              </w:rPr>
            </w:pPr>
            <w:r w:rsidRPr="00364CB9">
              <w:rPr>
                <w:rFonts w:ascii="Times New Roman" w:hAnsi="Times New Roman" w:cs="Times New Roman"/>
                <w:sz w:val="23"/>
                <w:szCs w:val="23"/>
                <w:lang w:eastAsia="ru-RU"/>
              </w:rPr>
              <w:t>Базаров и родители.  Второй круг жизненных испытаний. Смерть Базарова.</w:t>
            </w:r>
            <w:r>
              <w:rPr>
                <w:rFonts w:ascii="Times New Roman" w:hAnsi="Times New Roman" w:cs="Times New Roman"/>
                <w:sz w:val="23"/>
                <w:szCs w:val="23"/>
                <w:lang w:eastAsia="ru-RU"/>
              </w:rPr>
              <w:t xml:space="preserve"> </w:t>
            </w:r>
            <w:r w:rsidRPr="00364CB9">
              <w:rPr>
                <w:rFonts w:ascii="Times New Roman" w:hAnsi="Times New Roman" w:cs="Times New Roman"/>
                <w:sz w:val="23"/>
                <w:szCs w:val="23"/>
                <w:lang w:eastAsia="ru-RU"/>
              </w:rPr>
              <w:t>Значение образа Базарова.</w:t>
            </w:r>
            <w:r w:rsidRPr="0094734B">
              <w:rPr>
                <w:rFonts w:ascii="Times New Roman" w:hAnsi="Times New Roman" w:cs="Times New Roman"/>
                <w:b/>
                <w:bCs/>
                <w:sz w:val="23"/>
                <w:szCs w:val="23"/>
              </w:rPr>
              <w:t xml:space="preserve"> Самостоятельная работа: </w:t>
            </w: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сочинение по творчеству  И.С.Тургенева</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2.9.13</w:t>
            </w:r>
          </w:p>
        </w:tc>
        <w:tc>
          <w:tcPr>
            <w:tcW w:w="2982" w:type="dxa"/>
          </w:tcPr>
          <w:p w:rsidR="00E97E58" w:rsidRPr="00534B34"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Контрольная работа № 1</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Контроль знаний</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2.10.14</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Лирика</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А.А.Фета, Ф.И.Тютчева.</w:t>
            </w:r>
          </w:p>
        </w:tc>
        <w:tc>
          <w:tcPr>
            <w:tcW w:w="4677" w:type="dxa"/>
          </w:tcPr>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Любовная и гражданская лирика А.А.Фета, Ф И.Тютчева</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2.11.15</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Николай Алексеевич Некрасов.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Гражданская лирика.</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94734B">
              <w:rPr>
                <w:rFonts w:ascii="Times New Roman" w:hAnsi="Times New Roman" w:cs="Times New Roman"/>
                <w:sz w:val="23"/>
                <w:szCs w:val="23"/>
              </w:rPr>
              <w:t>Некрасов о поэзии и поэте.</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2.12.16</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Поэма «Кому на Руси жить хорошо».</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94734B">
              <w:rPr>
                <w:rFonts w:ascii="Times New Roman" w:hAnsi="Times New Roman" w:cs="Times New Roman"/>
                <w:sz w:val="23"/>
                <w:szCs w:val="23"/>
              </w:rPr>
              <w:t>Картины народной жизни в поэме «Кому на Руси жить хорошо».</w:t>
            </w:r>
            <w:r w:rsidRPr="00364CB9">
              <w:rPr>
                <w:rFonts w:ascii="Times New Roman" w:hAnsi="Times New Roman" w:cs="Times New Roman"/>
                <w:sz w:val="23"/>
                <w:szCs w:val="23"/>
                <w:lang w:eastAsia="ru-RU"/>
              </w:rPr>
              <w:t xml:space="preserve"> Проблематика и герои.</w:t>
            </w:r>
            <w:r w:rsidRPr="0094734B">
              <w:rPr>
                <w:rFonts w:ascii="Times New Roman" w:hAnsi="Times New Roman" w:cs="Times New Roman"/>
                <w:sz w:val="23"/>
                <w:szCs w:val="23"/>
              </w:rPr>
              <w:t xml:space="preserve"> Проблема народного счастья в поэме. </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2.13.17</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Картины народной жизни в поэме «Кому на Руси жить хорошо».</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94734B">
              <w:rPr>
                <w:rFonts w:ascii="Times New Roman" w:hAnsi="Times New Roman" w:cs="Times New Roman"/>
                <w:sz w:val="23"/>
                <w:szCs w:val="23"/>
              </w:rPr>
              <w:t>Образы крестьян в поэме.   Язык поэмы. Подготовка к сочинению</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2.14.18</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Федор Михайлович Достоевский.</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Роман «Преступление и наказание».</w:t>
            </w:r>
          </w:p>
        </w:tc>
        <w:tc>
          <w:tcPr>
            <w:tcW w:w="4677" w:type="dxa"/>
          </w:tcPr>
          <w:p w:rsidR="00E97E58" w:rsidRPr="0094734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rPr>
            </w:pPr>
            <w:r w:rsidRPr="0094734B">
              <w:rPr>
                <w:rFonts w:ascii="Times New Roman" w:hAnsi="Times New Roman" w:cs="Times New Roman"/>
                <w:sz w:val="23"/>
                <w:szCs w:val="23"/>
              </w:rPr>
              <w:t xml:space="preserve">Роман «Преступление и наказание». Отображение русской действительности в романе. Причины, толкнувшие Раскольникова на преступление. Смысл теории Раскольникова.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2.15.19</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Драматичность судьбы Родиона Раскольникова.</w:t>
            </w:r>
          </w:p>
        </w:tc>
        <w:tc>
          <w:tcPr>
            <w:tcW w:w="4677" w:type="dxa"/>
          </w:tcPr>
          <w:p w:rsidR="00E97E58" w:rsidRPr="0094734B" w:rsidRDefault="00E97E58" w:rsidP="00D87850">
            <w:pPr>
              <w:spacing w:after="0" w:line="240" w:lineRule="auto"/>
              <w:rPr>
                <w:rFonts w:ascii="Times New Roman" w:hAnsi="Times New Roman" w:cs="Times New Roman"/>
                <w:sz w:val="23"/>
                <w:szCs w:val="23"/>
              </w:rPr>
            </w:pPr>
            <w:r w:rsidRPr="00364CB9">
              <w:rPr>
                <w:rFonts w:ascii="Times New Roman" w:hAnsi="Times New Roman" w:cs="Times New Roman"/>
                <w:sz w:val="23"/>
                <w:szCs w:val="23"/>
                <w:lang w:eastAsia="ru-RU"/>
              </w:rPr>
              <w:t xml:space="preserve">Драматичность характера и судьбы Родиона Раскольникова. </w:t>
            </w:r>
            <w:r w:rsidRPr="0094734B">
              <w:rPr>
                <w:rFonts w:ascii="Times New Roman" w:hAnsi="Times New Roman" w:cs="Times New Roman"/>
                <w:sz w:val="23"/>
                <w:szCs w:val="23"/>
              </w:rPr>
              <w:t>Образ «вечной» Сонечки. Тема падения и духовного возрождения человека. Тема смирения и бунта в романе.</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2.16.20</w:t>
            </w:r>
          </w:p>
        </w:tc>
        <w:tc>
          <w:tcPr>
            <w:tcW w:w="2982" w:type="dxa"/>
          </w:tcPr>
          <w:p w:rsidR="00E97E58" w:rsidRDefault="00E97E58" w:rsidP="00D87850">
            <w:pPr>
              <w:spacing w:after="0" w:line="240" w:lineRule="auto"/>
              <w:rPr>
                <w:rFonts w:ascii="Times New Roman" w:hAnsi="Times New Roman" w:cs="Times New Roman"/>
                <w:sz w:val="23"/>
                <w:szCs w:val="23"/>
                <w:lang w:eastAsia="ru-RU"/>
              </w:rPr>
            </w:pPr>
            <w:r w:rsidRPr="00534B34">
              <w:rPr>
                <w:rFonts w:ascii="Times New Roman" w:hAnsi="Times New Roman" w:cs="Times New Roman"/>
                <w:sz w:val="23"/>
                <w:szCs w:val="23"/>
                <w:lang w:eastAsia="ru-RU"/>
              </w:rPr>
              <w:t xml:space="preserve">Тема  страдания и очищения в романе.  </w:t>
            </w:r>
          </w:p>
          <w:p w:rsidR="00E97E58" w:rsidRPr="00364CB9" w:rsidRDefault="00E97E58" w:rsidP="00D87850">
            <w:pPr>
              <w:spacing w:after="0" w:line="240" w:lineRule="auto"/>
              <w:rPr>
                <w:rFonts w:ascii="Times New Roman" w:hAnsi="Times New Roman" w:cs="Times New Roman"/>
                <w:b/>
                <w:bCs/>
                <w:sz w:val="23"/>
                <w:szCs w:val="23"/>
                <w:lang w:eastAsia="ru-RU"/>
              </w:rPr>
            </w:pP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Тема  страдания и очищения в романе.</w:t>
            </w: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 xml:space="preserve">Самостоятельная работа: </w:t>
            </w: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сочинение по роману</w:t>
            </w:r>
            <w:r w:rsidRPr="00364CB9">
              <w:rPr>
                <w:rFonts w:ascii="Times New Roman" w:hAnsi="Times New Roman" w:cs="Times New Roman"/>
                <w:b/>
                <w:bCs/>
                <w:sz w:val="23"/>
                <w:szCs w:val="23"/>
                <w:lang w:eastAsia="ru-RU"/>
              </w:rPr>
              <w:t xml:space="preserve"> Ф. М. Достоевского  </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rPr>
          <w:trHeight w:val="419"/>
        </w:trPr>
        <w:tc>
          <w:tcPr>
            <w:tcW w:w="1237"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2.17.21</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Лев Николаевич Толстой</w:t>
            </w:r>
            <w:r w:rsidRPr="00364CB9">
              <w:rPr>
                <w:rFonts w:ascii="Times New Roman" w:hAnsi="Times New Roman" w:cs="Times New Roman"/>
                <w:b/>
                <w:bCs/>
                <w:sz w:val="23"/>
                <w:szCs w:val="23"/>
                <w:lang w:eastAsia="ru-RU"/>
              </w:rPr>
              <w:t xml:space="preserve">.  </w:t>
            </w:r>
            <w:r w:rsidRPr="00364CB9">
              <w:rPr>
                <w:rFonts w:ascii="Times New Roman" w:hAnsi="Times New Roman" w:cs="Times New Roman"/>
                <w:sz w:val="23"/>
                <w:szCs w:val="23"/>
                <w:lang w:eastAsia="ru-RU"/>
              </w:rPr>
              <w:t xml:space="preserve">Роман-эпопея «Война и мир».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tc>
        <w:tc>
          <w:tcPr>
            <w:tcW w:w="4677" w:type="dxa"/>
          </w:tcPr>
          <w:p w:rsidR="00E97E58" w:rsidRPr="0094734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rPr>
            </w:pPr>
            <w:r w:rsidRPr="0094734B">
              <w:rPr>
                <w:rFonts w:ascii="Times New Roman" w:hAnsi="Times New Roman" w:cs="Times New Roman"/>
                <w:sz w:val="23"/>
                <w:szCs w:val="23"/>
              </w:rPr>
              <w:t>Роман-эпопея «Война и мир». Жанровое своеобразие романа. Изображение дворянства. Изображение войны 1805-1807 годов. Шенграбенское сражение. Аустерлицкое сражение</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2.18.22</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Авторский идеал семьи  (Ростовы, Болконские, Курагины)</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События первого и второго тома. Идеал семьи в представлении Толстого.</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1.19.23</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Духовные искания героев   (А.Болконский, П. Безухов)     </w:t>
            </w:r>
          </w:p>
        </w:tc>
        <w:tc>
          <w:tcPr>
            <w:tcW w:w="4677" w:type="dxa"/>
          </w:tcPr>
          <w:p w:rsidR="00E97E58" w:rsidRPr="0094734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rPr>
            </w:pPr>
            <w:r w:rsidRPr="0094734B">
              <w:rPr>
                <w:rFonts w:ascii="Times New Roman" w:hAnsi="Times New Roman" w:cs="Times New Roman"/>
                <w:sz w:val="23"/>
                <w:szCs w:val="23"/>
              </w:rPr>
              <w:t>Духовные искания Андрея Болконского. Жизненные испытания Пьера Безухова</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2.20.24</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Светское общество в изображении Л.Н.Толстого</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Изображение  семей Ростовых, Болконских, Курагиных. Обличение бездуховности высшего светского общества.</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2.21.25</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Изображение  войны 1812 года в романе</w:t>
            </w:r>
          </w:p>
        </w:tc>
        <w:tc>
          <w:tcPr>
            <w:tcW w:w="4677" w:type="dxa"/>
          </w:tcPr>
          <w:p w:rsidR="00E97E58" w:rsidRPr="0094734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rPr>
            </w:pPr>
            <w:r w:rsidRPr="0094734B">
              <w:rPr>
                <w:rFonts w:ascii="Times New Roman" w:hAnsi="Times New Roman" w:cs="Times New Roman"/>
                <w:sz w:val="23"/>
                <w:szCs w:val="23"/>
              </w:rPr>
              <w:t>Война 1812 года - Отечественная война. Образ Кутузова и вопрос личности в истории. Кутузов и Наполеон. Партизанская война, образ Тихона Щербатого. Какая сила управляет всем?</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2.22.26</w:t>
            </w:r>
          </w:p>
        </w:tc>
        <w:tc>
          <w:tcPr>
            <w:tcW w:w="298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Идея личного  и  всеобщего в  романе</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Идея личного  и  всеобщего в  романе. Женские образы в романе. (Наташа Ростова, Мария Болконская, Элен Курагина)</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534B34"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534B34">
              <w:rPr>
                <w:rFonts w:ascii="Times New Roman" w:hAnsi="Times New Roman" w:cs="Times New Roman"/>
                <w:sz w:val="23"/>
                <w:szCs w:val="23"/>
                <w:lang w:eastAsia="ru-RU"/>
              </w:rPr>
              <w:t>2.23.27</w:t>
            </w:r>
          </w:p>
        </w:tc>
        <w:tc>
          <w:tcPr>
            <w:tcW w:w="2982" w:type="dxa"/>
          </w:tcPr>
          <w:p w:rsidR="00E97E58" w:rsidRPr="00534B34"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Контрольная работа  № 2</w:t>
            </w:r>
          </w:p>
        </w:tc>
        <w:tc>
          <w:tcPr>
            <w:tcW w:w="467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Многоплановость произведения.</w:t>
            </w:r>
          </w:p>
          <w:p w:rsidR="00E97E58" w:rsidRPr="0094734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rPr>
            </w:pPr>
            <w:r w:rsidRPr="0094734B">
              <w:rPr>
                <w:rFonts w:ascii="Times New Roman" w:hAnsi="Times New Roman" w:cs="Times New Roman"/>
                <w:b/>
                <w:bCs/>
                <w:sz w:val="23"/>
                <w:szCs w:val="23"/>
              </w:rPr>
              <w:t xml:space="preserve">Самостоятельная работа: </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94734B">
              <w:rPr>
                <w:rFonts w:ascii="Times New Roman" w:hAnsi="Times New Roman" w:cs="Times New Roman"/>
                <w:b/>
                <w:bCs/>
                <w:sz w:val="23"/>
                <w:szCs w:val="23"/>
              </w:rPr>
              <w:t>сочинение по роману</w:t>
            </w:r>
            <w:r w:rsidRPr="00364CB9">
              <w:rPr>
                <w:rFonts w:ascii="Times New Roman" w:hAnsi="Times New Roman" w:cs="Times New Roman"/>
                <w:b/>
                <w:bCs/>
                <w:sz w:val="23"/>
                <w:szCs w:val="23"/>
                <w:lang w:eastAsia="ru-RU"/>
              </w:rPr>
              <w:t>«Война и мир».</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rPr>
          <w:trHeight w:val="113"/>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2.24.28</w:t>
            </w:r>
          </w:p>
        </w:tc>
        <w:tc>
          <w:tcPr>
            <w:tcW w:w="2982" w:type="dxa"/>
          </w:tcPr>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Антон Павлович Чехов. Пьеса «Вишневый сад».</w:t>
            </w:r>
          </w:p>
        </w:tc>
        <w:tc>
          <w:tcPr>
            <w:tcW w:w="4677" w:type="dxa"/>
          </w:tcPr>
          <w:p w:rsidR="00E97E58" w:rsidRPr="0094734B" w:rsidRDefault="00E97E58" w:rsidP="00D87850">
            <w:pPr>
              <w:spacing w:after="0" w:line="240" w:lineRule="auto"/>
              <w:rPr>
                <w:rFonts w:ascii="Times New Roman" w:hAnsi="Times New Roman" w:cs="Times New Roman"/>
                <w:sz w:val="23"/>
                <w:szCs w:val="23"/>
              </w:rPr>
            </w:pPr>
            <w:r w:rsidRPr="0094734B">
              <w:rPr>
                <w:rFonts w:ascii="Times New Roman" w:hAnsi="Times New Roman" w:cs="Times New Roman"/>
                <w:sz w:val="23"/>
                <w:szCs w:val="23"/>
              </w:rPr>
              <w:t>Пьеса «Вишневый сад», проблемы и герои. Раневская и Гаев.</w:t>
            </w:r>
            <w:r>
              <w:rPr>
                <w:rFonts w:ascii="Times New Roman" w:hAnsi="Times New Roman" w:cs="Times New Roman"/>
                <w:sz w:val="23"/>
                <w:szCs w:val="23"/>
              </w:rPr>
              <w:t xml:space="preserve">    </w:t>
            </w:r>
            <w:r w:rsidRPr="0094734B">
              <w:rPr>
                <w:rFonts w:ascii="Times New Roman" w:hAnsi="Times New Roman" w:cs="Times New Roman"/>
                <w:sz w:val="23"/>
                <w:szCs w:val="23"/>
              </w:rPr>
              <w:t>Проблемы высокого назначения человека и смысла жизни. Тема уходящего и нового мира</w:t>
            </w:r>
            <w:r>
              <w:rPr>
                <w:rFonts w:ascii="Times New Roman" w:hAnsi="Times New Roman" w:cs="Times New Roman"/>
                <w:sz w:val="23"/>
                <w:szCs w:val="23"/>
              </w:rPr>
              <w:t>.</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1</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rPr>
          <w:trHeight w:val="113"/>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2.25.29</w:t>
            </w:r>
          </w:p>
        </w:tc>
        <w:tc>
          <w:tcPr>
            <w:tcW w:w="2982" w:type="dxa"/>
          </w:tcPr>
          <w:p w:rsidR="00E97E58" w:rsidRPr="00534B34" w:rsidRDefault="00E97E58" w:rsidP="00D87850">
            <w:pPr>
              <w:spacing w:after="0" w:line="240" w:lineRule="auto"/>
              <w:rPr>
                <w:rFonts w:ascii="Times New Roman" w:hAnsi="Times New Roman" w:cs="Times New Roman"/>
                <w:sz w:val="23"/>
                <w:szCs w:val="23"/>
                <w:lang w:eastAsia="ru-RU"/>
              </w:rPr>
            </w:pPr>
            <w:r w:rsidRPr="00534B34">
              <w:rPr>
                <w:rFonts w:ascii="Times New Roman" w:hAnsi="Times New Roman" w:cs="Times New Roman"/>
                <w:sz w:val="23"/>
                <w:szCs w:val="23"/>
                <w:lang w:eastAsia="ru-RU"/>
              </w:rPr>
              <w:t>Обобщающий урок по русской литературе 2п 19 в.</w:t>
            </w:r>
          </w:p>
          <w:p w:rsidR="00E97E58" w:rsidRPr="00364CB9" w:rsidRDefault="00E97E58" w:rsidP="00D87850">
            <w:pPr>
              <w:spacing w:after="0" w:line="240" w:lineRule="auto"/>
              <w:rPr>
                <w:rFonts w:ascii="Times New Roman" w:hAnsi="Times New Roman" w:cs="Times New Roman"/>
                <w:sz w:val="23"/>
                <w:szCs w:val="23"/>
                <w:lang w:eastAsia="ru-RU"/>
              </w:rPr>
            </w:pP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Основные выводы и обобщения по литературе 2 половины 19 века</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rPr>
          <w:trHeight w:val="113"/>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p>
        </w:tc>
        <w:tc>
          <w:tcPr>
            <w:tcW w:w="2982" w:type="dxa"/>
          </w:tcPr>
          <w:p w:rsidR="00E97E58" w:rsidRPr="00364CB9" w:rsidRDefault="00E97E58" w:rsidP="00D87850">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Русская литература ХХ в.</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tc>
      </w:tr>
      <w:tr w:rsidR="00E97E58" w:rsidRPr="0094734B">
        <w:trPr>
          <w:trHeight w:val="113"/>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3</w:t>
            </w:r>
          </w:p>
        </w:tc>
        <w:tc>
          <w:tcPr>
            <w:tcW w:w="2982" w:type="dxa"/>
          </w:tcPr>
          <w:p w:rsidR="00E97E58"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Русская литература </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на рубеже веков</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14</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3.1.30</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Литература  начала ХХ века</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94734B">
              <w:rPr>
                <w:rFonts w:ascii="Times New Roman" w:hAnsi="Times New Roman" w:cs="Times New Roman"/>
                <w:sz w:val="23"/>
                <w:szCs w:val="23"/>
              </w:rPr>
              <w:t xml:space="preserve">Общая характеристика культурно-исторического процесса рубежа ХХ века и его отражение в литературе. </w:t>
            </w:r>
            <w:r w:rsidRPr="00364CB9">
              <w:rPr>
                <w:rFonts w:ascii="Times New Roman" w:hAnsi="Times New Roman" w:cs="Times New Roman"/>
                <w:sz w:val="23"/>
                <w:szCs w:val="23"/>
                <w:lang w:eastAsia="ru-RU"/>
              </w:rPr>
              <w:t xml:space="preserve"> Литературные течения</w:t>
            </w:r>
            <w:r w:rsidRPr="0094734B">
              <w:rPr>
                <w:rFonts w:ascii="Times New Roman" w:hAnsi="Times New Roman" w:cs="Times New Roman"/>
                <w:sz w:val="23"/>
                <w:szCs w:val="23"/>
              </w:rPr>
              <w:t xml:space="preserve"> Общечеловеческие проблемы литературы.</w:t>
            </w:r>
          </w:p>
        </w:tc>
        <w:tc>
          <w:tcPr>
            <w:tcW w:w="992"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3.2.31</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Творчество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И.А.Бунина </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94734B">
              <w:rPr>
                <w:rFonts w:ascii="Times New Roman" w:hAnsi="Times New Roman" w:cs="Times New Roman"/>
                <w:sz w:val="23"/>
                <w:szCs w:val="23"/>
              </w:rPr>
              <w:t>И.А.Бунин. Рассказы: «Чистый понедельник», «Господин из Сан-Франциско». Философичность лирики Бунина. Осуждение бездуховности существования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rPr>
          <w:trHeight w:val="138"/>
        </w:trPr>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3.3.32</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А.И.Куприн.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Повесть «Гранатовый браслет.</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94734B">
              <w:rPr>
                <w:rFonts w:ascii="Times New Roman" w:hAnsi="Times New Roman" w:cs="Times New Roman"/>
                <w:sz w:val="23"/>
                <w:szCs w:val="23"/>
              </w:rPr>
              <w:t xml:space="preserve">А.И.Куприн. Повесть «Гранатовый браслет». Смысл названия повести. Спор о сильной бескорыстной любви, тема неравенства в повести. Трагический смысл произведения. </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94734B" w:rsidRDefault="00E97E58" w:rsidP="00D87850">
            <w:pPr>
              <w:spacing w:after="0" w:line="240" w:lineRule="auto"/>
              <w:rPr>
                <w:rFonts w:ascii="Times New Roman" w:hAnsi="Times New Roman" w:cs="Times New Roman"/>
                <w:i/>
                <w:iCs/>
                <w:sz w:val="23"/>
                <w:szCs w:val="23"/>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777B13">
            <w:pPr>
              <w:spacing w:after="0" w:line="240" w:lineRule="auto"/>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Pr>
                <w:rFonts w:ascii="Times New Roman" w:hAnsi="Times New Roman" w:cs="Times New Roman"/>
                <w:sz w:val="23"/>
                <w:szCs w:val="23"/>
                <w:lang w:eastAsia="ru-RU"/>
              </w:rPr>
              <w:t>1</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3.4.33</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Творчество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А.  М.  Горького</w:t>
            </w:r>
          </w:p>
        </w:tc>
        <w:tc>
          <w:tcPr>
            <w:tcW w:w="4677" w:type="dxa"/>
          </w:tcPr>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Раннее творчество. Рассказы: «Челкаш», «Старуха Изергиль».</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Самостоятельная работа:</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 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Pr>
                <w:rFonts w:ascii="Times New Roman" w:hAnsi="Times New Roman" w:cs="Times New Roman"/>
                <w:sz w:val="23"/>
                <w:szCs w:val="23"/>
                <w:lang w:eastAsia="ru-RU"/>
              </w:rPr>
              <w:t>1</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3.5.34</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Пьеса «На дне». </w:t>
            </w:r>
          </w:p>
        </w:tc>
        <w:tc>
          <w:tcPr>
            <w:tcW w:w="4677" w:type="dxa"/>
          </w:tcPr>
          <w:p w:rsidR="00E97E58" w:rsidRDefault="00E97E58" w:rsidP="00D87850">
            <w:pPr>
              <w:spacing w:after="0" w:line="240" w:lineRule="auto"/>
              <w:rPr>
                <w:rFonts w:ascii="Times New Roman" w:hAnsi="Times New Roman" w:cs="Times New Roman"/>
                <w:sz w:val="23"/>
                <w:szCs w:val="23"/>
              </w:rPr>
            </w:pPr>
            <w:r w:rsidRPr="0094734B">
              <w:rPr>
                <w:rFonts w:ascii="Times New Roman" w:hAnsi="Times New Roman" w:cs="Times New Roman"/>
                <w:sz w:val="23"/>
                <w:szCs w:val="23"/>
              </w:rPr>
              <w:t>Пьеса «На дне». Изображение правды жизни в пьесе и ее философский смысл. Люди «дна»: характеры и судьбы.</w:t>
            </w:r>
          </w:p>
          <w:p w:rsidR="00E97E58" w:rsidRPr="00364CB9" w:rsidRDefault="00E97E58" w:rsidP="002561C1">
            <w:pPr>
              <w:spacing w:after="0" w:line="240" w:lineRule="auto"/>
              <w:rPr>
                <w:rFonts w:ascii="Times New Roman" w:hAnsi="Times New Roman" w:cs="Times New Roman"/>
                <w:b/>
                <w:bCs/>
                <w:sz w:val="23"/>
                <w:szCs w:val="23"/>
                <w:lang w:eastAsia="ru-RU"/>
              </w:rPr>
            </w:pPr>
            <w:r w:rsidRPr="0094734B">
              <w:rPr>
                <w:rFonts w:ascii="Times New Roman" w:hAnsi="Times New Roman" w:cs="Times New Roman"/>
                <w:sz w:val="23"/>
                <w:szCs w:val="23"/>
              </w:rPr>
              <w:t xml:space="preserve"> </w:t>
            </w:r>
            <w:r w:rsidRPr="00364CB9">
              <w:rPr>
                <w:rFonts w:ascii="Times New Roman" w:hAnsi="Times New Roman" w:cs="Times New Roman"/>
                <w:b/>
                <w:bCs/>
                <w:sz w:val="23"/>
                <w:szCs w:val="23"/>
                <w:lang w:eastAsia="ru-RU"/>
              </w:rPr>
              <w:t xml:space="preserve"> Самостоятельная работа: </w:t>
            </w:r>
          </w:p>
          <w:p w:rsidR="00E97E58" w:rsidRPr="00364CB9" w:rsidRDefault="00E97E58" w:rsidP="002561C1">
            <w:pPr>
              <w:spacing w:after="0" w:line="240" w:lineRule="auto"/>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r w:rsidRPr="0094734B">
              <w:rPr>
                <w:rFonts w:ascii="Times New Roman" w:hAnsi="Times New Roman" w:cs="Times New Roman"/>
                <w:sz w:val="23"/>
                <w:szCs w:val="23"/>
              </w:rPr>
              <w:t xml:space="preserve">  </w:t>
            </w:r>
          </w:p>
        </w:tc>
        <w:tc>
          <w:tcPr>
            <w:tcW w:w="992" w:type="dxa"/>
          </w:tcPr>
          <w:p w:rsidR="00E97E58"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2561C1">
            <w:pPr>
              <w:spacing w:after="0" w:line="240" w:lineRule="auto"/>
              <w:rPr>
                <w:rFonts w:ascii="Times New Roman" w:hAnsi="Times New Roman" w:cs="Times New Roman"/>
                <w:sz w:val="23"/>
                <w:szCs w:val="23"/>
                <w:lang w:eastAsia="ru-RU"/>
              </w:rPr>
            </w:pPr>
            <w:r>
              <w:rPr>
                <w:rFonts w:ascii="Times New Roman" w:hAnsi="Times New Roman" w:cs="Times New Roman"/>
                <w:sz w:val="23"/>
                <w:szCs w:val="23"/>
                <w:lang w:eastAsia="ru-RU"/>
              </w:rPr>
              <w:t>1</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3.6.35</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Пьеса «На дне».</w:t>
            </w:r>
          </w:p>
        </w:tc>
        <w:tc>
          <w:tcPr>
            <w:tcW w:w="4677" w:type="dxa"/>
          </w:tcPr>
          <w:p w:rsidR="00E97E58" w:rsidRPr="0094734B" w:rsidRDefault="00E97E58" w:rsidP="00D87850">
            <w:pPr>
              <w:spacing w:after="0" w:line="240" w:lineRule="auto"/>
              <w:rPr>
                <w:rFonts w:ascii="Times New Roman" w:hAnsi="Times New Roman" w:cs="Times New Roman"/>
                <w:sz w:val="23"/>
                <w:szCs w:val="23"/>
              </w:rPr>
            </w:pPr>
            <w:r w:rsidRPr="00364CB9">
              <w:rPr>
                <w:rFonts w:ascii="Times New Roman" w:hAnsi="Times New Roman" w:cs="Times New Roman"/>
                <w:sz w:val="23"/>
                <w:szCs w:val="23"/>
                <w:lang w:eastAsia="ru-RU"/>
              </w:rPr>
              <w:t>Изображение правды жизни в пьесе и ее философский смысл</w:t>
            </w:r>
            <w:r w:rsidRPr="0094734B">
              <w:rPr>
                <w:rFonts w:ascii="Times New Roman" w:hAnsi="Times New Roman" w:cs="Times New Roman"/>
                <w:sz w:val="23"/>
                <w:szCs w:val="23"/>
              </w:rPr>
              <w:t xml:space="preserve"> Спор о назначении человека. Новаторство Горького –драматурга.</w:t>
            </w: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 xml:space="preserve">Самостоятельная работа: </w:t>
            </w:r>
          </w:p>
          <w:p w:rsidR="00E97E58" w:rsidRPr="0094734B" w:rsidRDefault="00E97E58" w:rsidP="00D87850">
            <w:pPr>
              <w:spacing w:after="0" w:line="240" w:lineRule="auto"/>
              <w:rPr>
                <w:rFonts w:ascii="Times New Roman" w:hAnsi="Times New Roman" w:cs="Times New Roman"/>
                <w:b/>
                <w:bCs/>
                <w:sz w:val="23"/>
                <w:szCs w:val="23"/>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Pr>
                <w:rFonts w:ascii="Times New Roman" w:hAnsi="Times New Roman" w:cs="Times New Roman"/>
                <w:sz w:val="23"/>
                <w:szCs w:val="23"/>
                <w:lang w:eastAsia="ru-RU"/>
              </w:rPr>
              <w:t>1</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3.7.36</w:t>
            </w:r>
          </w:p>
        </w:tc>
        <w:tc>
          <w:tcPr>
            <w:tcW w:w="2982" w:type="dxa"/>
          </w:tcPr>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 xml:space="preserve">А.  А. Блок.  </w:t>
            </w:r>
          </w:p>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 xml:space="preserve">Поэма «Двенадцать».  </w:t>
            </w:r>
          </w:p>
        </w:tc>
        <w:tc>
          <w:tcPr>
            <w:tcW w:w="4677" w:type="dxa"/>
          </w:tcPr>
          <w:p w:rsidR="00E97E58" w:rsidRPr="00081EDB" w:rsidRDefault="00E97E58" w:rsidP="00D87850">
            <w:pPr>
              <w:spacing w:after="0" w:line="240" w:lineRule="auto"/>
              <w:rPr>
                <w:rFonts w:ascii="Times New Roman" w:hAnsi="Times New Roman" w:cs="Times New Roman"/>
                <w:lang w:eastAsia="ru-RU"/>
              </w:rPr>
            </w:pPr>
            <w:r w:rsidRPr="0094734B">
              <w:rPr>
                <w:rFonts w:ascii="Times New Roman" w:hAnsi="Times New Roman" w:cs="Times New Roman"/>
              </w:rPr>
              <w:t>Поэма «Двенадцать».  Сложность восприятия Блоком социального характера революции. Сюжет поэмы и ее герои.  Изображение «мирового пожара», образ Христа в поэме. Композиция, лексика, язык поэм</w:t>
            </w: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lang w:eastAsia="ru-RU"/>
              </w:rPr>
            </w:pPr>
            <w:r w:rsidRPr="00081EDB">
              <w:rPr>
                <w:rFonts w:ascii="Times New Roman" w:hAnsi="Times New Roman" w:cs="Times New Roman"/>
                <w:b/>
                <w:bCs/>
                <w:lang w:eastAsia="ru-RU"/>
              </w:rPr>
              <w:t>4</w:t>
            </w:r>
          </w:p>
        </w:tc>
        <w:tc>
          <w:tcPr>
            <w:tcW w:w="2982" w:type="dxa"/>
          </w:tcPr>
          <w:p w:rsidR="00E97E58" w:rsidRPr="00081EDB" w:rsidRDefault="00E97E58" w:rsidP="00D87850">
            <w:pPr>
              <w:spacing w:after="0" w:line="240" w:lineRule="auto"/>
              <w:rPr>
                <w:rFonts w:ascii="Times New Roman" w:hAnsi="Times New Roman" w:cs="Times New Roman"/>
                <w:b/>
                <w:bCs/>
                <w:lang w:eastAsia="ru-RU"/>
              </w:rPr>
            </w:pPr>
            <w:r w:rsidRPr="00081EDB">
              <w:rPr>
                <w:rFonts w:ascii="Times New Roman" w:hAnsi="Times New Roman" w:cs="Times New Roman"/>
                <w:b/>
                <w:bCs/>
                <w:lang w:eastAsia="ru-RU"/>
              </w:rPr>
              <w:t xml:space="preserve">Литература 20-х годов   </w:t>
            </w:r>
          </w:p>
        </w:tc>
        <w:tc>
          <w:tcPr>
            <w:tcW w:w="4677" w:type="dxa"/>
          </w:tcPr>
          <w:p w:rsidR="00E97E58" w:rsidRPr="00081EDB" w:rsidRDefault="00E97E58" w:rsidP="00D87850">
            <w:pPr>
              <w:spacing w:after="0" w:line="240" w:lineRule="auto"/>
              <w:rPr>
                <w:rFonts w:ascii="Times New Roman" w:hAnsi="Times New Roman" w:cs="Times New Roman"/>
                <w:lang w:eastAsia="ru-RU"/>
              </w:rPr>
            </w:pPr>
          </w:p>
        </w:tc>
        <w:tc>
          <w:tcPr>
            <w:tcW w:w="992" w:type="dxa"/>
          </w:tcPr>
          <w:p w:rsidR="00E97E58" w:rsidRPr="00081EDB" w:rsidRDefault="00E97E58" w:rsidP="00D87850">
            <w:pPr>
              <w:spacing w:after="0" w:line="240" w:lineRule="auto"/>
              <w:jc w:val="center"/>
              <w:rPr>
                <w:rFonts w:ascii="Times New Roman" w:hAnsi="Times New Roman" w:cs="Times New Roman"/>
                <w:b/>
                <w:bCs/>
                <w:lang w:eastAsia="ru-RU"/>
              </w:rPr>
            </w:pPr>
            <w:r w:rsidRPr="00081EDB">
              <w:rPr>
                <w:rFonts w:ascii="Times New Roman" w:hAnsi="Times New Roman" w:cs="Times New Roman"/>
                <w:b/>
                <w:bCs/>
                <w:lang w:eastAsia="ru-RU"/>
              </w:rPr>
              <w:t>6</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4.1.37</w:t>
            </w:r>
          </w:p>
        </w:tc>
        <w:tc>
          <w:tcPr>
            <w:tcW w:w="2982" w:type="dxa"/>
          </w:tcPr>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Литература 20-х годов   ХХ века. Обзор.</w:t>
            </w:r>
          </w:p>
        </w:tc>
        <w:tc>
          <w:tcPr>
            <w:tcW w:w="4677" w:type="dxa"/>
          </w:tcPr>
          <w:p w:rsidR="00E97E58" w:rsidRDefault="00E97E58" w:rsidP="00D87850">
            <w:pPr>
              <w:spacing w:after="0" w:line="240" w:lineRule="auto"/>
              <w:rPr>
                <w:rFonts w:ascii="Times New Roman" w:hAnsi="Times New Roman" w:cs="Times New Roman"/>
              </w:rPr>
            </w:pPr>
            <w:r w:rsidRPr="0094734B">
              <w:rPr>
                <w:rFonts w:ascii="Times New Roman" w:hAnsi="Times New Roman" w:cs="Times New Roman"/>
              </w:rPr>
              <w:t>Противоречивость развития культуры  и литературный процесс в 20-е годы. Литературные  группировки и журналы</w:t>
            </w:r>
            <w:r>
              <w:rPr>
                <w:rFonts w:ascii="Times New Roman" w:hAnsi="Times New Roman" w:cs="Times New Roman"/>
              </w:rPr>
              <w:t>.</w:t>
            </w:r>
          </w:p>
          <w:p w:rsidR="00E97E58" w:rsidRPr="00081EDB" w:rsidRDefault="00E97E58" w:rsidP="00D87850">
            <w:pPr>
              <w:spacing w:after="0" w:line="240" w:lineRule="auto"/>
              <w:rPr>
                <w:rFonts w:ascii="Times New Roman" w:hAnsi="Times New Roman" w:cs="Times New Roman"/>
                <w:lang w:eastAsia="ru-RU"/>
              </w:rPr>
            </w:pP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4.2.38</w:t>
            </w:r>
          </w:p>
        </w:tc>
        <w:tc>
          <w:tcPr>
            <w:tcW w:w="2982" w:type="dxa"/>
          </w:tcPr>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 xml:space="preserve">Творчество </w:t>
            </w:r>
          </w:p>
          <w:p w:rsidR="00E97E58" w:rsidRPr="00081EDB" w:rsidRDefault="00E97E58" w:rsidP="00D87850">
            <w:pPr>
              <w:spacing w:after="0" w:line="240" w:lineRule="auto"/>
              <w:rPr>
                <w:rFonts w:ascii="Times New Roman" w:hAnsi="Times New Roman" w:cs="Times New Roman"/>
                <w:lang w:eastAsia="ru-RU"/>
              </w:rPr>
            </w:pPr>
            <w:r>
              <w:rPr>
                <w:rFonts w:ascii="Times New Roman" w:hAnsi="Times New Roman" w:cs="Times New Roman"/>
                <w:lang w:eastAsia="ru-RU"/>
              </w:rPr>
              <w:t>В.</w:t>
            </w:r>
            <w:r w:rsidRPr="00081EDB">
              <w:rPr>
                <w:rFonts w:ascii="Times New Roman" w:hAnsi="Times New Roman" w:cs="Times New Roman"/>
                <w:lang w:eastAsia="ru-RU"/>
              </w:rPr>
              <w:t xml:space="preserve">В. Маяковского.  </w:t>
            </w:r>
          </w:p>
        </w:tc>
        <w:tc>
          <w:tcPr>
            <w:tcW w:w="4677" w:type="dxa"/>
          </w:tcPr>
          <w:p w:rsidR="00E97E58" w:rsidRPr="00081EDB" w:rsidRDefault="00E97E58" w:rsidP="00D87850">
            <w:pPr>
              <w:spacing w:after="0" w:line="240" w:lineRule="auto"/>
              <w:rPr>
                <w:rFonts w:ascii="Times New Roman" w:hAnsi="Times New Roman" w:cs="Times New Roman"/>
                <w:lang w:eastAsia="ru-RU"/>
              </w:rPr>
            </w:pPr>
            <w:r w:rsidRPr="0094734B">
              <w:rPr>
                <w:rFonts w:ascii="Times New Roman" w:hAnsi="Times New Roman" w:cs="Times New Roman"/>
              </w:rPr>
              <w:t>Поэтическая новизна ранней лирики: необычное содержание, гиперболичность, яркость метафор, контрасты и противоречия. Сатира Маяковского.</w:t>
            </w: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4.3.39</w:t>
            </w:r>
          </w:p>
        </w:tc>
        <w:tc>
          <w:tcPr>
            <w:tcW w:w="2982" w:type="dxa"/>
          </w:tcPr>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 xml:space="preserve"> Творчество С.  А.  Есенина</w:t>
            </w:r>
          </w:p>
        </w:tc>
        <w:tc>
          <w:tcPr>
            <w:tcW w:w="4677" w:type="dxa"/>
          </w:tcPr>
          <w:p w:rsidR="00E97E58" w:rsidRPr="002561C1" w:rsidRDefault="00E97E58" w:rsidP="00D87850">
            <w:pPr>
              <w:spacing w:after="0" w:line="240" w:lineRule="auto"/>
              <w:rPr>
                <w:rFonts w:ascii="Times New Roman" w:hAnsi="Times New Roman" w:cs="Times New Roman"/>
              </w:rPr>
            </w:pPr>
            <w:r w:rsidRPr="0094734B">
              <w:rPr>
                <w:rFonts w:ascii="Times New Roman" w:hAnsi="Times New Roman" w:cs="Times New Roman"/>
              </w:rPr>
              <w:t>Поэтизация русской природы, русской деревни, развитие темы Родины как выражения любви к России. Художественное своеобразие творчества Есенина</w:t>
            </w:r>
            <w:r>
              <w:rPr>
                <w:rFonts w:ascii="Times New Roman" w:hAnsi="Times New Roman" w:cs="Times New Roman"/>
              </w:rPr>
              <w:t>.</w:t>
            </w:r>
            <w:r w:rsidRPr="0094734B">
              <w:rPr>
                <w:rFonts w:ascii="Times New Roman" w:hAnsi="Times New Roman" w:cs="Times New Roman"/>
              </w:rPr>
              <w:t xml:space="preserve"> Образ матери в поэзии Есени</w:t>
            </w:r>
            <w:r>
              <w:rPr>
                <w:rFonts w:ascii="Times New Roman" w:hAnsi="Times New Roman" w:cs="Times New Roman"/>
              </w:rPr>
              <w:t>на</w:t>
            </w:r>
          </w:p>
          <w:p w:rsidR="00E97E58" w:rsidRPr="00081EDB" w:rsidRDefault="00E97E58" w:rsidP="00D87850">
            <w:pPr>
              <w:spacing w:after="0" w:line="240" w:lineRule="auto"/>
              <w:rPr>
                <w:rFonts w:ascii="Times New Roman" w:hAnsi="Times New Roman" w:cs="Times New Roman"/>
                <w:lang w:eastAsia="ru-RU"/>
              </w:rPr>
            </w:pP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rPr>
                <w:rFonts w:ascii="Times New Roman" w:hAnsi="Times New Roman" w:cs="Times New Roman"/>
                <w:lang w:eastAsia="ru-RU"/>
              </w:rPr>
            </w:pP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2561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3</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lang w:eastAsia="ru-RU"/>
              </w:rPr>
            </w:pPr>
            <w:r w:rsidRPr="00081EDB">
              <w:rPr>
                <w:rFonts w:ascii="Times New Roman" w:hAnsi="Times New Roman" w:cs="Times New Roman"/>
                <w:b/>
                <w:bCs/>
                <w:lang w:eastAsia="ru-RU"/>
              </w:rPr>
              <w:t>5</w:t>
            </w:r>
          </w:p>
        </w:tc>
        <w:tc>
          <w:tcPr>
            <w:tcW w:w="2982" w:type="dxa"/>
          </w:tcPr>
          <w:p w:rsidR="00E97E58" w:rsidRDefault="00E97E58" w:rsidP="00E410E4">
            <w:pPr>
              <w:spacing w:after="0" w:line="240" w:lineRule="auto"/>
              <w:rPr>
                <w:rFonts w:ascii="Times New Roman" w:hAnsi="Times New Roman" w:cs="Times New Roman"/>
                <w:b/>
                <w:bCs/>
                <w:lang w:eastAsia="ru-RU"/>
              </w:rPr>
            </w:pPr>
            <w:r w:rsidRPr="00081EDB">
              <w:rPr>
                <w:rFonts w:ascii="Times New Roman" w:hAnsi="Times New Roman" w:cs="Times New Roman"/>
                <w:b/>
                <w:bCs/>
                <w:lang w:eastAsia="ru-RU"/>
              </w:rPr>
              <w:t xml:space="preserve">Литература </w:t>
            </w:r>
          </w:p>
          <w:p w:rsidR="00E97E58" w:rsidRPr="00081EDB" w:rsidRDefault="00E97E58" w:rsidP="00E410E4">
            <w:pPr>
              <w:spacing w:after="0" w:line="240" w:lineRule="auto"/>
              <w:rPr>
                <w:rFonts w:ascii="Times New Roman" w:hAnsi="Times New Roman" w:cs="Times New Roman"/>
                <w:lang w:eastAsia="ru-RU"/>
              </w:rPr>
            </w:pPr>
            <w:r w:rsidRPr="00081EDB">
              <w:rPr>
                <w:rFonts w:ascii="Times New Roman" w:hAnsi="Times New Roman" w:cs="Times New Roman"/>
                <w:b/>
                <w:bCs/>
                <w:lang w:eastAsia="ru-RU"/>
              </w:rPr>
              <w:t>30-х начала 40-х годов</w:t>
            </w:r>
          </w:p>
        </w:tc>
        <w:tc>
          <w:tcPr>
            <w:tcW w:w="4677" w:type="dxa"/>
          </w:tcPr>
          <w:p w:rsidR="00E97E58" w:rsidRPr="00081EDB" w:rsidRDefault="00E97E58" w:rsidP="00D87850">
            <w:pPr>
              <w:spacing w:after="0" w:line="240" w:lineRule="auto"/>
              <w:rPr>
                <w:rFonts w:ascii="Times New Roman" w:hAnsi="Times New Roman" w:cs="Times New Roman"/>
                <w:lang w:eastAsia="ru-RU"/>
              </w:rPr>
            </w:pPr>
          </w:p>
        </w:tc>
        <w:tc>
          <w:tcPr>
            <w:tcW w:w="992" w:type="dxa"/>
          </w:tcPr>
          <w:p w:rsidR="00E97E58" w:rsidRPr="00081EDB" w:rsidRDefault="00E97E58" w:rsidP="00D87850">
            <w:pPr>
              <w:spacing w:after="0" w:line="240" w:lineRule="auto"/>
              <w:jc w:val="center"/>
              <w:rPr>
                <w:rFonts w:ascii="Times New Roman" w:hAnsi="Times New Roman" w:cs="Times New Roman"/>
                <w:b/>
                <w:bCs/>
                <w:lang w:eastAsia="ru-RU"/>
              </w:rPr>
            </w:pPr>
            <w:r w:rsidRPr="00081EDB">
              <w:rPr>
                <w:rFonts w:ascii="Times New Roman" w:hAnsi="Times New Roman" w:cs="Times New Roman"/>
                <w:b/>
                <w:bCs/>
                <w:lang w:eastAsia="ru-RU"/>
              </w:rPr>
              <w:t>16</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5.1.40</w:t>
            </w:r>
          </w:p>
        </w:tc>
        <w:tc>
          <w:tcPr>
            <w:tcW w:w="2982" w:type="dxa"/>
          </w:tcPr>
          <w:p w:rsidR="00E97E58" w:rsidRPr="00081EDB" w:rsidRDefault="00E97E58" w:rsidP="0095421C">
            <w:pPr>
              <w:spacing w:after="0" w:line="240" w:lineRule="auto"/>
              <w:rPr>
                <w:rFonts w:ascii="Times New Roman" w:hAnsi="Times New Roman" w:cs="Times New Roman"/>
                <w:lang w:eastAsia="ru-RU"/>
              </w:rPr>
            </w:pPr>
            <w:r w:rsidRPr="00081EDB">
              <w:rPr>
                <w:rFonts w:ascii="Times New Roman" w:hAnsi="Times New Roman" w:cs="Times New Roman"/>
                <w:lang w:eastAsia="ru-RU"/>
              </w:rPr>
              <w:t xml:space="preserve">Творчество </w:t>
            </w:r>
          </w:p>
          <w:p w:rsidR="00E97E58" w:rsidRPr="00081EDB" w:rsidRDefault="00E97E58" w:rsidP="0095421C">
            <w:pPr>
              <w:spacing w:after="0" w:line="240" w:lineRule="auto"/>
              <w:rPr>
                <w:rFonts w:ascii="Times New Roman" w:hAnsi="Times New Roman" w:cs="Times New Roman"/>
                <w:lang w:eastAsia="ru-RU"/>
              </w:rPr>
            </w:pPr>
            <w:r w:rsidRPr="00081EDB">
              <w:rPr>
                <w:rFonts w:ascii="Times New Roman" w:hAnsi="Times New Roman" w:cs="Times New Roman"/>
                <w:lang w:eastAsia="ru-RU"/>
              </w:rPr>
              <w:t>А. П. Платонова</w:t>
            </w:r>
          </w:p>
        </w:tc>
        <w:tc>
          <w:tcPr>
            <w:tcW w:w="4677" w:type="dxa"/>
          </w:tcPr>
          <w:p w:rsidR="00E97E58" w:rsidRPr="00081EDB" w:rsidRDefault="00E97E58" w:rsidP="00D87850">
            <w:pPr>
              <w:spacing w:after="0" w:line="240" w:lineRule="auto"/>
              <w:rPr>
                <w:rFonts w:ascii="Times New Roman" w:hAnsi="Times New Roman" w:cs="Times New Roman"/>
                <w:lang w:eastAsia="ru-RU"/>
              </w:rPr>
            </w:pPr>
            <w:r w:rsidRPr="0094734B">
              <w:rPr>
                <w:rFonts w:ascii="Times New Roman" w:hAnsi="Times New Roman" w:cs="Times New Roman"/>
              </w:rPr>
              <w:t>Рассказы  «Возвращение », «Корова». Поиски положительного героя писателем. Труд как основа нравственности человека. Принципы создания характеров.</w:t>
            </w: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tc>
      </w:tr>
      <w:tr w:rsidR="00E97E58" w:rsidRPr="0094734B">
        <w:trPr>
          <w:trHeight w:val="624"/>
        </w:trPr>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5.2.41</w:t>
            </w:r>
          </w:p>
        </w:tc>
        <w:tc>
          <w:tcPr>
            <w:tcW w:w="2982" w:type="dxa"/>
          </w:tcPr>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Судьба и  творчество М.А.Булгакова.</w:t>
            </w:r>
            <w:r w:rsidRPr="0094734B">
              <w:rPr>
                <w:rFonts w:ascii="Times New Roman" w:hAnsi="Times New Roman" w:cs="Times New Roman"/>
              </w:rPr>
              <w:t xml:space="preserve"> Роман «Мастер и Маргарита</w:t>
            </w:r>
            <w:r>
              <w:rPr>
                <w:rFonts w:ascii="Times New Roman" w:hAnsi="Times New Roman" w:cs="Times New Roman"/>
              </w:rPr>
              <w:t>».</w:t>
            </w:r>
          </w:p>
        </w:tc>
        <w:tc>
          <w:tcPr>
            <w:tcW w:w="4677" w:type="dxa"/>
          </w:tcPr>
          <w:p w:rsidR="00E97E58" w:rsidRPr="002561C1" w:rsidRDefault="00E97E58" w:rsidP="00D87850">
            <w:pPr>
              <w:spacing w:after="0" w:line="240" w:lineRule="auto"/>
              <w:rPr>
                <w:rFonts w:ascii="Times New Roman" w:hAnsi="Times New Roman" w:cs="Times New Roman"/>
              </w:rPr>
            </w:pPr>
            <w:r w:rsidRPr="0094734B">
              <w:rPr>
                <w:rFonts w:ascii="Times New Roman" w:hAnsi="Times New Roman" w:cs="Times New Roman"/>
              </w:rPr>
              <w:t>Роман «Мастер и Маргарита</w:t>
            </w:r>
            <w:r>
              <w:rPr>
                <w:rFonts w:ascii="Times New Roman" w:hAnsi="Times New Roman" w:cs="Times New Roman"/>
              </w:rPr>
              <w:t>».</w:t>
            </w:r>
            <w:r w:rsidRPr="0094734B">
              <w:rPr>
                <w:rFonts w:ascii="Times New Roman" w:hAnsi="Times New Roman" w:cs="Times New Roman"/>
              </w:rPr>
              <w:t>Св</w:t>
            </w:r>
            <w:r>
              <w:rPr>
                <w:rFonts w:ascii="Times New Roman" w:hAnsi="Times New Roman" w:cs="Times New Roman"/>
              </w:rPr>
              <w:t>оеобразие жанра.</w:t>
            </w:r>
            <w:r w:rsidRPr="0094734B">
              <w:rPr>
                <w:rFonts w:ascii="Times New Roman" w:hAnsi="Times New Roman" w:cs="Times New Roman"/>
              </w:rPr>
              <w:t xml:space="preserve"> Москва тридцатых годов</w:t>
            </w:r>
            <w:r w:rsidRPr="002561C1">
              <w:rPr>
                <w:rFonts w:ascii="Times New Roman" w:hAnsi="Times New Roman" w:cs="Times New Roman"/>
              </w:rPr>
              <w:t xml:space="preserve">. </w:t>
            </w:r>
            <w:r w:rsidRPr="002561C1">
              <w:rPr>
                <w:rFonts w:ascii="Times New Roman" w:hAnsi="Times New Roman" w:cs="Times New Roman"/>
                <w:color w:val="000000"/>
                <w:shd w:val="clear" w:color="auto" w:fill="FFFFFF"/>
              </w:rPr>
              <w:t xml:space="preserve">  Тайны психологии человека: страх сильных мира перед правдой жизни. Воланд и его окружение. Фантастическое и реалистическое в романе.</w:t>
            </w:r>
          </w:p>
          <w:p w:rsidR="00E97E58" w:rsidRPr="00081EDB" w:rsidRDefault="00E97E58" w:rsidP="002561C1">
            <w:pPr>
              <w:spacing w:after="0" w:line="240" w:lineRule="auto"/>
              <w:rPr>
                <w:rFonts w:ascii="Times New Roman" w:hAnsi="Times New Roman" w:cs="Times New Roman"/>
                <w:b/>
                <w:bCs/>
                <w:lang w:eastAsia="ru-RU"/>
              </w:rPr>
            </w:pPr>
            <w:r w:rsidRPr="00081EDB">
              <w:rPr>
                <w:rFonts w:ascii="Times New Roman" w:hAnsi="Times New Roman" w:cs="Times New Roman"/>
                <w:b/>
                <w:bCs/>
                <w:lang w:eastAsia="ru-RU"/>
              </w:rPr>
              <w:t xml:space="preserve">Самостоятельная работа: </w:t>
            </w:r>
            <w:r w:rsidRPr="0094734B">
              <w:rPr>
                <w:rFonts w:ascii="Times New Roman" w:hAnsi="Times New Roman" w:cs="Times New Roman"/>
                <w:b/>
                <w:bCs/>
                <w:sz w:val="23"/>
                <w:szCs w:val="23"/>
              </w:rPr>
              <w:t xml:space="preserve"> </w:t>
            </w:r>
            <w:r>
              <w:rPr>
                <w:rFonts w:ascii="Times New Roman" w:hAnsi="Times New Roman" w:cs="Times New Roman"/>
                <w:b/>
                <w:bCs/>
                <w:sz w:val="23"/>
                <w:szCs w:val="23"/>
              </w:rPr>
              <w:t xml:space="preserve">подготовка </w:t>
            </w:r>
            <w:r w:rsidRPr="0094734B">
              <w:rPr>
                <w:rFonts w:ascii="Times New Roman" w:hAnsi="Times New Roman" w:cs="Times New Roman"/>
                <w:b/>
                <w:bCs/>
                <w:sz w:val="23"/>
                <w:szCs w:val="23"/>
              </w:rPr>
              <w:t xml:space="preserve"> презентаций </w:t>
            </w:r>
          </w:p>
          <w:p w:rsidR="00E97E58" w:rsidRPr="0094734B" w:rsidRDefault="00E97E58" w:rsidP="002561C1">
            <w:pPr>
              <w:spacing w:after="0" w:line="240" w:lineRule="auto"/>
              <w:rPr>
                <w:rFonts w:ascii="Times New Roman" w:hAnsi="Times New Roman" w:cs="Times New Roman"/>
              </w:rPr>
            </w:pPr>
          </w:p>
        </w:tc>
        <w:tc>
          <w:tcPr>
            <w:tcW w:w="992" w:type="dxa"/>
          </w:tcPr>
          <w:p w:rsidR="00E97E58"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p w:rsidR="00E97E58" w:rsidRDefault="00E97E58" w:rsidP="00D87850">
            <w:pPr>
              <w:spacing w:after="0" w:line="240" w:lineRule="auto"/>
              <w:jc w:val="center"/>
              <w:rPr>
                <w:rFonts w:ascii="Times New Roman" w:hAnsi="Times New Roman" w:cs="Times New Roman"/>
                <w:lang w:eastAsia="ru-RU"/>
              </w:rPr>
            </w:pPr>
          </w:p>
          <w:p w:rsidR="00E97E58" w:rsidRDefault="00E97E58" w:rsidP="00D87850">
            <w:pPr>
              <w:spacing w:after="0" w:line="240" w:lineRule="auto"/>
              <w:jc w:val="center"/>
              <w:rPr>
                <w:rFonts w:ascii="Times New Roman" w:hAnsi="Times New Roman" w:cs="Times New Roman"/>
                <w:lang w:eastAsia="ru-RU"/>
              </w:rPr>
            </w:pPr>
          </w:p>
          <w:p w:rsidR="00E97E58" w:rsidRDefault="00E97E58" w:rsidP="002561C1">
            <w:pPr>
              <w:spacing w:after="0" w:line="240" w:lineRule="auto"/>
              <w:rPr>
                <w:rFonts w:ascii="Times New Roman" w:hAnsi="Times New Roman" w:cs="Times New Roman"/>
                <w:lang w:eastAsia="ru-RU"/>
              </w:rPr>
            </w:pPr>
          </w:p>
          <w:p w:rsidR="00E97E58" w:rsidRDefault="00E97E58" w:rsidP="002561C1">
            <w:pPr>
              <w:spacing w:after="0" w:line="240" w:lineRule="auto"/>
              <w:rPr>
                <w:rFonts w:ascii="Times New Roman" w:hAnsi="Times New Roman" w:cs="Times New Roman"/>
                <w:lang w:eastAsia="ru-RU"/>
              </w:rPr>
            </w:pPr>
          </w:p>
          <w:p w:rsidR="00E97E58" w:rsidRDefault="00E97E58" w:rsidP="002561C1">
            <w:pPr>
              <w:spacing w:after="0" w:line="240" w:lineRule="auto"/>
              <w:rPr>
                <w:rFonts w:ascii="Times New Roman" w:hAnsi="Times New Roman" w:cs="Times New Roman"/>
                <w:lang w:eastAsia="ru-RU"/>
              </w:rPr>
            </w:pPr>
          </w:p>
          <w:p w:rsidR="00E97E58" w:rsidRDefault="00E97E58" w:rsidP="002561C1">
            <w:pPr>
              <w:spacing w:after="0" w:line="240" w:lineRule="auto"/>
              <w:rPr>
                <w:rFonts w:ascii="Times New Roman" w:hAnsi="Times New Roman" w:cs="Times New Roman"/>
                <w:lang w:eastAsia="ru-RU"/>
              </w:rPr>
            </w:pPr>
            <w:r>
              <w:rPr>
                <w:rFonts w:ascii="Times New Roman" w:hAnsi="Times New Roman" w:cs="Times New Roman"/>
                <w:lang w:eastAsia="ru-RU"/>
              </w:rPr>
              <w:t>3</w:t>
            </w:r>
          </w:p>
          <w:p w:rsidR="00E97E58" w:rsidRDefault="00E97E58" w:rsidP="002561C1">
            <w:pPr>
              <w:spacing w:after="0" w:line="240" w:lineRule="auto"/>
              <w:rPr>
                <w:rFonts w:ascii="Times New Roman" w:hAnsi="Times New Roman" w:cs="Times New Roman"/>
                <w:lang w:eastAsia="ru-RU"/>
              </w:rPr>
            </w:pPr>
          </w:p>
          <w:p w:rsidR="00E97E58" w:rsidRPr="00081EDB" w:rsidRDefault="00E97E58" w:rsidP="002561C1">
            <w:pPr>
              <w:spacing w:after="0" w:line="240" w:lineRule="auto"/>
              <w:rPr>
                <w:rFonts w:ascii="Times New Roman" w:hAnsi="Times New Roman" w:cs="Times New Roman"/>
                <w:lang w:eastAsia="ru-RU"/>
              </w:rPr>
            </w:pPr>
          </w:p>
        </w:tc>
        <w:tc>
          <w:tcPr>
            <w:tcW w:w="1378" w:type="dxa"/>
          </w:tcPr>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Pr>
                <w:rFonts w:ascii="Times New Roman" w:hAnsi="Times New Roman" w:cs="Times New Roman"/>
                <w:lang w:eastAsia="ru-RU"/>
              </w:rPr>
              <w:t>2</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5.3.42</w:t>
            </w:r>
          </w:p>
        </w:tc>
        <w:tc>
          <w:tcPr>
            <w:tcW w:w="2982" w:type="dxa"/>
          </w:tcPr>
          <w:p w:rsidR="00E97E58" w:rsidRDefault="00E97E58" w:rsidP="00D87850">
            <w:pPr>
              <w:spacing w:after="0" w:line="240" w:lineRule="auto"/>
              <w:rPr>
                <w:rFonts w:ascii="Times New Roman" w:hAnsi="Times New Roman" w:cs="Times New Roman"/>
              </w:rPr>
            </w:pPr>
            <w:r>
              <w:rPr>
                <w:rFonts w:ascii="Times New Roman" w:hAnsi="Times New Roman" w:cs="Times New Roman"/>
              </w:rPr>
              <w:t>М.А.Булгаков .</w:t>
            </w:r>
          </w:p>
          <w:p w:rsidR="00E97E58" w:rsidRPr="00081EDB" w:rsidRDefault="00E97E58" w:rsidP="00D87850">
            <w:pPr>
              <w:spacing w:after="0" w:line="240" w:lineRule="auto"/>
              <w:rPr>
                <w:rFonts w:ascii="Times New Roman" w:hAnsi="Times New Roman" w:cs="Times New Roman"/>
                <w:lang w:eastAsia="ru-RU"/>
              </w:rPr>
            </w:pPr>
            <w:r w:rsidRPr="0094734B">
              <w:rPr>
                <w:rFonts w:ascii="Times New Roman" w:hAnsi="Times New Roman" w:cs="Times New Roman"/>
              </w:rPr>
              <w:t>Роман «Мастер и Маргарита</w:t>
            </w:r>
            <w:r>
              <w:rPr>
                <w:rFonts w:ascii="Times New Roman" w:hAnsi="Times New Roman" w:cs="Times New Roman"/>
              </w:rPr>
              <w:t>».</w:t>
            </w:r>
          </w:p>
        </w:tc>
        <w:tc>
          <w:tcPr>
            <w:tcW w:w="4677" w:type="dxa"/>
          </w:tcPr>
          <w:p w:rsidR="00E97E58" w:rsidRPr="0094734B" w:rsidRDefault="00E97E58" w:rsidP="00D87850">
            <w:pPr>
              <w:spacing w:after="0" w:line="240" w:lineRule="auto"/>
              <w:rPr>
                <w:rFonts w:ascii="Times New Roman" w:hAnsi="Times New Roman" w:cs="Times New Roman"/>
              </w:rPr>
            </w:pPr>
            <w:r w:rsidRPr="0094734B">
              <w:rPr>
                <w:rFonts w:ascii="Times New Roman" w:hAnsi="Times New Roman" w:cs="Times New Roman"/>
              </w:rPr>
              <w:t>Система об</w:t>
            </w:r>
            <w:r>
              <w:rPr>
                <w:rFonts w:ascii="Times New Roman" w:hAnsi="Times New Roman" w:cs="Times New Roman"/>
              </w:rPr>
              <w:t>разов романа.</w:t>
            </w:r>
            <w:r w:rsidRPr="0094734B">
              <w:rPr>
                <w:rFonts w:ascii="Times New Roman" w:hAnsi="Times New Roman" w:cs="Times New Roman"/>
              </w:rPr>
              <w:t xml:space="preserve"> Ершалаимские главы.  Любовь и судьба мастера</w:t>
            </w: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5.4.43</w:t>
            </w:r>
          </w:p>
        </w:tc>
        <w:tc>
          <w:tcPr>
            <w:tcW w:w="2982" w:type="dxa"/>
          </w:tcPr>
          <w:p w:rsidR="00E97E58" w:rsidRDefault="00E97E58" w:rsidP="00777B13">
            <w:pPr>
              <w:spacing w:after="0" w:line="240" w:lineRule="auto"/>
              <w:rPr>
                <w:rFonts w:ascii="Times New Roman" w:hAnsi="Times New Roman" w:cs="Times New Roman"/>
              </w:rPr>
            </w:pPr>
            <w:r>
              <w:rPr>
                <w:rFonts w:ascii="Times New Roman" w:hAnsi="Times New Roman" w:cs="Times New Roman"/>
              </w:rPr>
              <w:t>М.А.Булгаков .</w:t>
            </w:r>
          </w:p>
          <w:p w:rsidR="00E97E58" w:rsidRPr="00081EDB" w:rsidRDefault="00E97E58" w:rsidP="00D87850">
            <w:pPr>
              <w:spacing w:after="0" w:line="240" w:lineRule="auto"/>
              <w:rPr>
                <w:rFonts w:ascii="Times New Roman" w:hAnsi="Times New Roman" w:cs="Times New Roman"/>
                <w:b/>
                <w:bCs/>
                <w:lang w:eastAsia="ru-RU"/>
              </w:rPr>
            </w:pPr>
            <w:r w:rsidRPr="0094734B">
              <w:rPr>
                <w:rFonts w:ascii="Times New Roman" w:hAnsi="Times New Roman" w:cs="Times New Roman"/>
              </w:rPr>
              <w:t>Роман « Белая гвардия</w:t>
            </w:r>
            <w:r>
              <w:rPr>
                <w:rFonts w:ascii="Times New Roman" w:hAnsi="Times New Roman" w:cs="Times New Roman"/>
              </w:rPr>
              <w:t>»</w:t>
            </w:r>
          </w:p>
        </w:tc>
        <w:tc>
          <w:tcPr>
            <w:tcW w:w="4677" w:type="dxa"/>
          </w:tcPr>
          <w:p w:rsidR="00E97E58" w:rsidRPr="0094734B" w:rsidRDefault="00E97E58" w:rsidP="00D87850">
            <w:pPr>
              <w:spacing w:after="0" w:line="240" w:lineRule="auto"/>
              <w:rPr>
                <w:rFonts w:ascii="Times New Roman" w:hAnsi="Times New Roman" w:cs="Times New Roman"/>
              </w:rPr>
            </w:pPr>
            <w:r w:rsidRPr="0094734B">
              <w:rPr>
                <w:rFonts w:ascii="Times New Roman" w:hAnsi="Times New Roman" w:cs="Times New Roman"/>
              </w:rPr>
              <w:t xml:space="preserve">  Роман « Белая гвардия»- роман о братоубийственной войне, о судьбе людей в революционные годы. Своеобразие жанра. Система образов. </w:t>
            </w:r>
          </w:p>
          <w:p w:rsidR="00E97E58" w:rsidRPr="00081EDB" w:rsidRDefault="00E97E58" w:rsidP="00D87850">
            <w:pPr>
              <w:spacing w:after="0" w:line="240" w:lineRule="auto"/>
              <w:rPr>
                <w:rFonts w:ascii="Times New Roman" w:hAnsi="Times New Roman" w:cs="Times New Roman"/>
                <w:b/>
                <w:bCs/>
                <w:lang w:eastAsia="ru-RU"/>
              </w:rPr>
            </w:pPr>
            <w:r w:rsidRPr="00081EDB">
              <w:rPr>
                <w:rFonts w:ascii="Times New Roman" w:hAnsi="Times New Roman" w:cs="Times New Roman"/>
                <w:b/>
                <w:bCs/>
                <w:lang w:eastAsia="ru-RU"/>
              </w:rPr>
              <w:t xml:space="preserve">Самостоятельная работа: </w:t>
            </w:r>
          </w:p>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b/>
                <w:bCs/>
                <w:lang w:eastAsia="ru-RU"/>
              </w:rPr>
              <w:t>чтение произведения</w:t>
            </w: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777B13">
            <w:pPr>
              <w:spacing w:after="0" w:line="240" w:lineRule="auto"/>
              <w:rPr>
                <w:rFonts w:ascii="Times New Roman" w:hAnsi="Times New Roman" w:cs="Times New Roman"/>
                <w:lang w:eastAsia="ru-RU"/>
              </w:rPr>
            </w:pPr>
          </w:p>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777B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3</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5.5.44</w:t>
            </w:r>
          </w:p>
        </w:tc>
        <w:tc>
          <w:tcPr>
            <w:tcW w:w="2982" w:type="dxa"/>
          </w:tcPr>
          <w:p w:rsidR="00E97E58" w:rsidRDefault="00E97E58" w:rsidP="00777B13">
            <w:pPr>
              <w:spacing w:after="0" w:line="240" w:lineRule="auto"/>
              <w:rPr>
                <w:rFonts w:ascii="Times New Roman" w:hAnsi="Times New Roman" w:cs="Times New Roman"/>
              </w:rPr>
            </w:pPr>
            <w:r>
              <w:rPr>
                <w:rFonts w:ascii="Times New Roman" w:hAnsi="Times New Roman" w:cs="Times New Roman"/>
              </w:rPr>
              <w:t>М.А.Булгаков .</w:t>
            </w:r>
          </w:p>
          <w:p w:rsidR="00E97E58" w:rsidRPr="00081EDB" w:rsidRDefault="00E97E58" w:rsidP="00D87850">
            <w:pPr>
              <w:spacing w:after="0" w:line="240" w:lineRule="auto"/>
              <w:rPr>
                <w:rFonts w:ascii="Times New Roman" w:hAnsi="Times New Roman" w:cs="Times New Roman"/>
                <w:b/>
                <w:bCs/>
                <w:lang w:eastAsia="ru-RU"/>
              </w:rPr>
            </w:pPr>
            <w:r w:rsidRPr="0094734B">
              <w:rPr>
                <w:rFonts w:ascii="Times New Roman" w:hAnsi="Times New Roman" w:cs="Times New Roman"/>
              </w:rPr>
              <w:t>Роман « Белая гвардия</w:t>
            </w:r>
            <w:r>
              <w:rPr>
                <w:rFonts w:ascii="Times New Roman" w:hAnsi="Times New Roman" w:cs="Times New Roman"/>
              </w:rPr>
              <w:t>»</w:t>
            </w:r>
          </w:p>
        </w:tc>
        <w:tc>
          <w:tcPr>
            <w:tcW w:w="4677" w:type="dxa"/>
          </w:tcPr>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Тема гражданской войны  в романе. Нравственный выбор героев романа.</w:t>
            </w:r>
          </w:p>
          <w:p w:rsidR="00E97E58" w:rsidRPr="00081EDB" w:rsidRDefault="00E97E58" w:rsidP="00D87850">
            <w:pPr>
              <w:spacing w:after="0" w:line="240" w:lineRule="auto"/>
              <w:rPr>
                <w:rFonts w:ascii="Times New Roman" w:hAnsi="Times New Roman" w:cs="Times New Roman"/>
                <w:b/>
                <w:bCs/>
                <w:lang w:eastAsia="ru-RU"/>
              </w:rPr>
            </w:pPr>
            <w:r w:rsidRPr="00081EDB">
              <w:rPr>
                <w:rFonts w:ascii="Times New Roman" w:hAnsi="Times New Roman" w:cs="Times New Roman"/>
                <w:b/>
                <w:bCs/>
                <w:lang w:eastAsia="ru-RU"/>
              </w:rPr>
              <w:t xml:space="preserve">Самостоятельная работа: </w:t>
            </w:r>
          </w:p>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b/>
                <w:bCs/>
                <w:lang w:eastAsia="ru-RU"/>
              </w:rPr>
              <w:t>чтение произведения</w:t>
            </w: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3</w:t>
            </w:r>
          </w:p>
        </w:tc>
      </w:tr>
      <w:tr w:rsidR="00E97E58" w:rsidRPr="0094734B">
        <w:tc>
          <w:tcPr>
            <w:tcW w:w="1237"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5.6.45</w:t>
            </w:r>
          </w:p>
        </w:tc>
        <w:tc>
          <w:tcPr>
            <w:tcW w:w="2982" w:type="dxa"/>
          </w:tcPr>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М. А.Шолохов</w:t>
            </w:r>
            <w:r>
              <w:rPr>
                <w:rFonts w:ascii="Times New Roman" w:hAnsi="Times New Roman" w:cs="Times New Roman"/>
                <w:lang w:eastAsia="ru-RU"/>
              </w:rPr>
              <w:t>.</w:t>
            </w:r>
          </w:p>
          <w:p w:rsidR="00E97E58" w:rsidRPr="00081EDB" w:rsidRDefault="00E97E58" w:rsidP="00D87850">
            <w:pPr>
              <w:spacing w:after="0" w:line="240" w:lineRule="auto"/>
              <w:rPr>
                <w:rFonts w:ascii="Times New Roman" w:hAnsi="Times New Roman" w:cs="Times New Roman"/>
                <w:b/>
                <w:bCs/>
                <w:lang w:eastAsia="ru-RU"/>
              </w:rPr>
            </w:pPr>
            <w:r w:rsidRPr="00081EDB">
              <w:rPr>
                <w:rFonts w:ascii="Times New Roman" w:hAnsi="Times New Roman" w:cs="Times New Roman"/>
                <w:lang w:eastAsia="ru-RU"/>
              </w:rPr>
              <w:t>Роман «Тихий Дон».</w:t>
            </w:r>
          </w:p>
        </w:tc>
        <w:tc>
          <w:tcPr>
            <w:tcW w:w="4677" w:type="dxa"/>
          </w:tcPr>
          <w:p w:rsidR="00E97E58" w:rsidRPr="00081EDB" w:rsidRDefault="00E97E58" w:rsidP="00D87850">
            <w:pPr>
              <w:spacing w:after="0" w:line="240" w:lineRule="auto"/>
              <w:rPr>
                <w:rFonts w:ascii="Times New Roman" w:hAnsi="Times New Roman" w:cs="Times New Roman"/>
                <w:b/>
                <w:bCs/>
                <w:lang w:eastAsia="ru-RU"/>
              </w:rPr>
            </w:pPr>
            <w:r w:rsidRPr="0094734B">
              <w:rPr>
                <w:rFonts w:ascii="Times New Roman" w:hAnsi="Times New Roman" w:cs="Times New Roman"/>
              </w:rPr>
              <w:t xml:space="preserve">«Тихий Дон» - роман-эпопея о судьбах русского народа и казачества в годы гражданской войны. </w:t>
            </w:r>
          </w:p>
          <w:p w:rsidR="00E97E58" w:rsidRPr="00081EDB" w:rsidRDefault="00E97E58" w:rsidP="00D87850">
            <w:pPr>
              <w:spacing w:after="0" w:line="240" w:lineRule="auto"/>
              <w:rPr>
                <w:rFonts w:ascii="Times New Roman" w:hAnsi="Times New Roman" w:cs="Times New Roman"/>
                <w:b/>
                <w:bCs/>
                <w:lang w:eastAsia="ru-RU"/>
              </w:rPr>
            </w:pPr>
            <w:r w:rsidRPr="00081EDB">
              <w:rPr>
                <w:rFonts w:ascii="Times New Roman" w:hAnsi="Times New Roman" w:cs="Times New Roman"/>
                <w:b/>
                <w:bCs/>
                <w:lang w:eastAsia="ru-RU"/>
              </w:rPr>
              <w:t xml:space="preserve">Самостоятельная работа: </w:t>
            </w:r>
          </w:p>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b/>
                <w:bCs/>
                <w:lang w:eastAsia="ru-RU"/>
              </w:rPr>
              <w:t>чтение произведения</w:t>
            </w:r>
          </w:p>
        </w:tc>
        <w:tc>
          <w:tcPr>
            <w:tcW w:w="992" w:type="dxa"/>
          </w:tcPr>
          <w:p w:rsidR="00E97E58" w:rsidRPr="00081EDB" w:rsidRDefault="00E97E58" w:rsidP="00D87850">
            <w:pPr>
              <w:spacing w:after="0" w:line="240" w:lineRule="auto"/>
              <w:jc w:val="center"/>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spacing w:after="0" w:line="240" w:lineRule="auto"/>
              <w:rPr>
                <w:rFonts w:ascii="Times New Roman" w:hAnsi="Times New Roman" w:cs="Times New Roman"/>
                <w:lang w:eastAsia="ru-RU"/>
              </w:rPr>
            </w:pPr>
          </w:p>
          <w:p w:rsidR="00E97E58" w:rsidRPr="00081EDB" w:rsidRDefault="00E97E58" w:rsidP="00D87850">
            <w:pPr>
              <w:spacing w:after="0" w:line="240" w:lineRule="auto"/>
              <w:jc w:val="center"/>
              <w:rPr>
                <w:rFonts w:ascii="Times New Roman" w:hAnsi="Times New Roman" w:cs="Times New Roman"/>
                <w:lang w:eastAsia="ru-RU"/>
              </w:rPr>
            </w:pPr>
          </w:p>
          <w:p w:rsidR="00E97E58" w:rsidRPr="00081EDB" w:rsidRDefault="00E97E58" w:rsidP="00D87850">
            <w:pPr>
              <w:spacing w:after="0" w:line="240" w:lineRule="auto"/>
              <w:rPr>
                <w:rFonts w:ascii="Times New Roman" w:hAnsi="Times New Roman" w:cs="Times New Roman"/>
                <w:lang w:eastAsia="ru-RU"/>
              </w:rPr>
            </w:pPr>
            <w:r w:rsidRPr="00081EDB">
              <w:rPr>
                <w:rFonts w:ascii="Times New Roman" w:hAnsi="Times New Roman" w:cs="Times New Roman"/>
                <w:lang w:eastAsia="ru-RU"/>
              </w:rPr>
              <w:t>2</w:t>
            </w:r>
          </w:p>
        </w:tc>
        <w:tc>
          <w:tcPr>
            <w:tcW w:w="1378" w:type="dxa"/>
          </w:tcPr>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r w:rsidRPr="00081EDB">
              <w:rPr>
                <w:rFonts w:ascii="Times New Roman" w:hAnsi="Times New Roman" w:cs="Times New Roman"/>
                <w:lang w:eastAsia="ru-RU"/>
              </w:rPr>
              <w:t>2</w:t>
            </w: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lang w:eastAsia="ru-RU"/>
              </w:rPr>
            </w:pPr>
          </w:p>
          <w:p w:rsidR="00E97E58" w:rsidRPr="00081EDB" w:rsidRDefault="00E97E58" w:rsidP="007E53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lang w:eastAsia="ru-RU"/>
              </w:rPr>
            </w:pPr>
            <w:r>
              <w:rPr>
                <w:rFonts w:ascii="Times New Roman" w:hAnsi="Times New Roman" w:cs="Times New Roman"/>
                <w:lang w:eastAsia="ru-RU"/>
              </w:rPr>
              <w:t xml:space="preserve">        </w:t>
            </w:r>
            <w:r w:rsidRPr="00081EDB">
              <w:rPr>
                <w:rFonts w:ascii="Times New Roman" w:hAnsi="Times New Roman" w:cs="Times New Roman"/>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5.7.46</w:t>
            </w:r>
          </w:p>
        </w:tc>
        <w:tc>
          <w:tcPr>
            <w:tcW w:w="2982" w:type="dxa"/>
          </w:tcPr>
          <w:p w:rsidR="00E97E58" w:rsidRPr="002D37B1" w:rsidRDefault="00E97E58" w:rsidP="00D87850">
            <w:pPr>
              <w:spacing w:after="0" w:line="240" w:lineRule="auto"/>
              <w:rPr>
                <w:rFonts w:ascii="Times New Roman" w:hAnsi="Times New Roman" w:cs="Times New Roman"/>
                <w:sz w:val="23"/>
                <w:szCs w:val="23"/>
                <w:lang w:eastAsia="ru-RU"/>
              </w:rPr>
            </w:pPr>
            <w:r w:rsidRPr="002D37B1">
              <w:rPr>
                <w:rFonts w:ascii="Times New Roman" w:hAnsi="Times New Roman" w:cs="Times New Roman"/>
                <w:color w:val="000000"/>
                <w:shd w:val="clear" w:color="auto" w:fill="FFFFFF"/>
              </w:rPr>
              <w:t>Столкновение старого и нового мира в романе М.А.Шолохова "Тихий Дон".</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Столкновение старого и нового мира в романе.</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5.8.47</w:t>
            </w:r>
          </w:p>
        </w:tc>
        <w:tc>
          <w:tcPr>
            <w:tcW w:w="2982" w:type="dxa"/>
          </w:tcPr>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 xml:space="preserve"> </w:t>
            </w:r>
            <w:r>
              <w:rPr>
                <w:color w:val="000000"/>
                <w:shd w:val="clear" w:color="auto" w:fill="FFFFFF"/>
              </w:rPr>
              <w:t xml:space="preserve"> </w:t>
            </w:r>
            <w:r w:rsidRPr="0094734B">
              <w:rPr>
                <w:rFonts w:ascii="Times New Roman" w:hAnsi="Times New Roman" w:cs="Times New Roman"/>
                <w:sz w:val="23"/>
                <w:szCs w:val="23"/>
              </w:rPr>
              <w:t xml:space="preserve"> </w:t>
            </w:r>
            <w:r>
              <w:rPr>
                <w:rFonts w:ascii="Times New Roman" w:hAnsi="Times New Roman" w:cs="Times New Roman"/>
                <w:sz w:val="24"/>
                <w:szCs w:val="24"/>
                <w:lang w:eastAsia="ru-RU"/>
              </w:rPr>
              <w:t xml:space="preserve"> Трагедия человека из народа в поворотный момент истории</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Судьба главных героев. Проблема гуманизма в романе; женские судьбы.</w:t>
            </w: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 xml:space="preserve">Самостоятельная работа: </w:t>
            </w:r>
          </w:p>
          <w:p w:rsidR="00E97E58" w:rsidRPr="00364CB9" w:rsidRDefault="00E97E58" w:rsidP="00D87850">
            <w:pPr>
              <w:spacing w:after="0" w:line="240" w:lineRule="auto"/>
              <w:rPr>
                <w:rFonts w:ascii="Times New Roman" w:hAnsi="Times New Roman" w:cs="Times New Roman"/>
                <w:sz w:val="23"/>
                <w:szCs w:val="23"/>
                <w:lang w:eastAsia="ru-RU"/>
              </w:rPr>
            </w:pPr>
            <w:r w:rsidRPr="0094734B">
              <w:rPr>
                <w:rFonts w:ascii="Times New Roman" w:hAnsi="Times New Roman" w:cs="Times New Roman"/>
                <w:b/>
                <w:bCs/>
                <w:sz w:val="23"/>
                <w:szCs w:val="23"/>
              </w:rPr>
              <w:t>сочинение по роману</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6</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Литература периода Великой Отечественной войны и первых послевоенных лет</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p>
        </w:tc>
        <w:tc>
          <w:tcPr>
            <w:tcW w:w="992" w:type="dxa"/>
          </w:tcPr>
          <w:p w:rsidR="00E97E58" w:rsidRPr="00364CB9" w:rsidRDefault="00E97E58" w:rsidP="00D87850">
            <w:pPr>
              <w:spacing w:after="0" w:line="240" w:lineRule="auto"/>
              <w:jc w:val="center"/>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8</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6.1.48</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Литература периода Великой Отечественной войны и первых послевоенных лет. Обзор</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Деятели литературы и искусства на защите идеалов Отечества. Реалистическое изображение войны. Поэзия и проза Великой Отечественной войны.</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6.2.49</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Творчество </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А.А. Ахматовой</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94734B">
              <w:rPr>
                <w:rFonts w:ascii="Times New Roman" w:hAnsi="Times New Roman" w:cs="Times New Roman"/>
                <w:sz w:val="23"/>
                <w:szCs w:val="23"/>
              </w:rPr>
              <w:t>Ранняя лирика Ахматовой: глубина, яркость переживаний, радость, скорбь, тревога. Лирика периода первой мировой войны: судьба страны и народа. Тема любви к родной земле, к Родине, к России. Тема гражданского мужества в лирике военных лет. Поэма «Реквием». Исторический масштаб и трагизм поэмы</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6.3.50</w:t>
            </w:r>
          </w:p>
        </w:tc>
        <w:tc>
          <w:tcPr>
            <w:tcW w:w="2982" w:type="dxa"/>
          </w:tcPr>
          <w:p w:rsidR="00E97E58" w:rsidRPr="002D37B1" w:rsidRDefault="00E97E58" w:rsidP="00D87850">
            <w:pPr>
              <w:spacing w:after="0" w:line="240" w:lineRule="auto"/>
              <w:rPr>
                <w:rFonts w:ascii="Times New Roman" w:hAnsi="Times New Roman" w:cs="Times New Roman"/>
                <w:sz w:val="23"/>
                <w:szCs w:val="23"/>
                <w:lang w:eastAsia="ru-RU"/>
              </w:rPr>
            </w:pPr>
            <w:r w:rsidRPr="002D37B1">
              <w:rPr>
                <w:rFonts w:ascii="Times New Roman" w:hAnsi="Times New Roman" w:cs="Times New Roman"/>
                <w:sz w:val="23"/>
                <w:szCs w:val="23"/>
                <w:lang w:eastAsia="ru-RU"/>
              </w:rPr>
              <w:t xml:space="preserve">М.А.Шолохов </w:t>
            </w:r>
            <w:r>
              <w:rPr>
                <w:rFonts w:ascii="Times New Roman" w:hAnsi="Times New Roman" w:cs="Times New Roman"/>
                <w:sz w:val="23"/>
                <w:szCs w:val="23"/>
                <w:lang w:eastAsia="ru-RU"/>
              </w:rPr>
              <w:t xml:space="preserve">. Рассказ </w:t>
            </w:r>
            <w:r w:rsidRPr="002D37B1">
              <w:rPr>
                <w:rFonts w:ascii="Times New Roman" w:hAnsi="Times New Roman" w:cs="Times New Roman"/>
                <w:sz w:val="23"/>
                <w:szCs w:val="23"/>
                <w:lang w:eastAsia="ru-RU"/>
              </w:rPr>
              <w:t>«</w:t>
            </w:r>
            <w:r>
              <w:rPr>
                <w:rFonts w:ascii="Times New Roman" w:hAnsi="Times New Roman" w:cs="Times New Roman"/>
                <w:sz w:val="23"/>
                <w:szCs w:val="23"/>
                <w:lang w:eastAsia="ru-RU"/>
              </w:rPr>
              <w:t>Судьба че</w:t>
            </w:r>
            <w:r w:rsidRPr="002D37B1">
              <w:rPr>
                <w:rFonts w:ascii="Times New Roman" w:hAnsi="Times New Roman" w:cs="Times New Roman"/>
                <w:sz w:val="23"/>
                <w:szCs w:val="23"/>
                <w:lang w:eastAsia="ru-RU"/>
              </w:rPr>
              <w:t>ловека»</w:t>
            </w:r>
          </w:p>
        </w:tc>
        <w:tc>
          <w:tcPr>
            <w:tcW w:w="4677" w:type="dxa"/>
          </w:tcPr>
          <w:p w:rsidR="00E97E58" w:rsidRDefault="00E97E58" w:rsidP="00D87850">
            <w:pPr>
              <w:spacing w:after="0" w:line="240" w:lineRule="auto"/>
              <w:rPr>
                <w:rFonts w:ascii="Times New Roman" w:hAnsi="Times New Roman" w:cs="Times New Roman"/>
                <w:sz w:val="23"/>
                <w:szCs w:val="23"/>
              </w:rPr>
            </w:pPr>
            <w:r>
              <w:rPr>
                <w:rFonts w:ascii="Times New Roman" w:hAnsi="Times New Roman" w:cs="Times New Roman"/>
                <w:sz w:val="23"/>
                <w:szCs w:val="23"/>
              </w:rPr>
              <w:t>Реалистическое изображение войны. Патриотизм и гуманизм рассказа.</w:t>
            </w:r>
          </w:p>
          <w:p w:rsidR="00E97E58" w:rsidRPr="00364CB9" w:rsidRDefault="00E97E58" w:rsidP="002D37B1">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94734B" w:rsidRDefault="00E97E58" w:rsidP="002D37B1">
            <w:pPr>
              <w:spacing w:after="0" w:line="240" w:lineRule="auto"/>
              <w:rPr>
                <w:rFonts w:ascii="Times New Roman" w:hAnsi="Times New Roman" w:cs="Times New Roman"/>
                <w:sz w:val="23"/>
                <w:szCs w:val="23"/>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Pr>
                <w:rFonts w:ascii="Times New Roman" w:hAnsi="Times New Roman" w:cs="Times New Roman"/>
                <w:sz w:val="23"/>
                <w:szCs w:val="23"/>
                <w:lang w:eastAsia="ru-RU"/>
              </w:rPr>
              <w:t xml:space="preserve"> 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2D37B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 xml:space="preserve">        </w:t>
            </w: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6.4.51</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Творчество   А.Т.Твардовского.</w:t>
            </w:r>
          </w:p>
        </w:tc>
        <w:tc>
          <w:tcPr>
            <w:tcW w:w="4677" w:type="dxa"/>
          </w:tcPr>
          <w:p w:rsidR="00E97E58" w:rsidRPr="007E5347" w:rsidRDefault="00E97E58" w:rsidP="00AD19E6">
            <w:pPr>
              <w:spacing w:after="0" w:line="240" w:lineRule="auto"/>
              <w:rPr>
                <w:rFonts w:ascii="Times New Roman" w:hAnsi="Times New Roman" w:cs="Times New Roman"/>
                <w:b/>
                <w:bCs/>
                <w:sz w:val="23"/>
                <w:szCs w:val="23"/>
                <w:lang w:eastAsia="ru-RU"/>
              </w:rPr>
            </w:pPr>
            <w:r w:rsidRPr="0094734B">
              <w:rPr>
                <w:rFonts w:ascii="Times New Roman" w:hAnsi="Times New Roman" w:cs="Times New Roman"/>
                <w:sz w:val="23"/>
                <w:szCs w:val="23"/>
              </w:rPr>
              <w:t>Лирический герой в стихах военных лет. Образ «русского  труженика-солдата» в поэме «Василий Теркин». Анализ глав   «Кто стрелял», «На привале». (самостоятельная работа). Стихотворения: «Вся суть в одном-единственном завете», «Памяти матери», «Я убит подо Ржевом», «В тот день, когда окончилась война»</w:t>
            </w:r>
            <w:r>
              <w:rPr>
                <w:rFonts w:ascii="Times New Roman" w:hAnsi="Times New Roman" w:cs="Times New Roman"/>
                <w:sz w:val="23"/>
                <w:szCs w:val="23"/>
              </w:rPr>
              <w:t>.</w:t>
            </w:r>
          </w:p>
        </w:tc>
        <w:tc>
          <w:tcPr>
            <w:tcW w:w="992" w:type="dxa"/>
          </w:tcPr>
          <w:p w:rsidR="00E97E58"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AD19E6">
            <w:pPr>
              <w:spacing w:after="0" w:line="240" w:lineRule="auto"/>
              <w:rPr>
                <w:rFonts w:ascii="Times New Roman" w:hAnsi="Times New Roman" w:cs="Times New Roman"/>
                <w:sz w:val="23"/>
                <w:szCs w:val="23"/>
                <w:lang w:eastAsia="ru-RU"/>
              </w:rPr>
            </w:pPr>
          </w:p>
        </w:tc>
        <w:tc>
          <w:tcPr>
            <w:tcW w:w="1378" w:type="dxa"/>
          </w:tcPr>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7E53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7</w:t>
            </w:r>
          </w:p>
        </w:tc>
        <w:tc>
          <w:tcPr>
            <w:tcW w:w="2982" w:type="dxa"/>
          </w:tcPr>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Литература   50  - 80 х  годов</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p>
        </w:tc>
        <w:tc>
          <w:tcPr>
            <w:tcW w:w="992" w:type="dxa"/>
          </w:tcPr>
          <w:p w:rsidR="00E97E58" w:rsidRPr="00364CB9" w:rsidRDefault="00E97E58" w:rsidP="00D87850">
            <w:pPr>
              <w:spacing w:after="0" w:line="240" w:lineRule="auto"/>
              <w:jc w:val="center"/>
              <w:rPr>
                <w:rFonts w:ascii="Times New Roman" w:hAnsi="Times New Roman" w:cs="Times New Roman"/>
                <w:b/>
                <w:bCs/>
                <w:color w:val="FF0000"/>
                <w:sz w:val="23"/>
                <w:szCs w:val="23"/>
                <w:lang w:eastAsia="ru-RU"/>
              </w:rPr>
            </w:pPr>
            <w:r w:rsidRPr="00364CB9">
              <w:rPr>
                <w:rFonts w:ascii="Times New Roman" w:hAnsi="Times New Roman" w:cs="Times New Roman"/>
                <w:b/>
                <w:bCs/>
                <w:sz w:val="23"/>
                <w:szCs w:val="23"/>
                <w:lang w:eastAsia="ru-RU"/>
              </w:rPr>
              <w:t>15</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7.1.52</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Литература   50-80 х  годов. Обзор.</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94734B">
              <w:rPr>
                <w:rFonts w:ascii="Times New Roman" w:hAnsi="Times New Roman" w:cs="Times New Roman"/>
                <w:sz w:val="23"/>
                <w:szCs w:val="23"/>
              </w:rPr>
              <w:t>Смерть Сталина. ХХ съезд партии. Изменения в общественной и культурной жизни страны. Новые тенденции в литературе</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7.2.53</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Жизненный подвиг </w:t>
            </w:r>
          </w:p>
          <w:p w:rsidR="00E97E58" w:rsidRPr="00364CB9" w:rsidRDefault="00E97E58" w:rsidP="00D87850">
            <w:pPr>
              <w:spacing w:after="0" w:line="240" w:lineRule="auto"/>
              <w:rPr>
                <w:rFonts w:ascii="Times New Roman" w:hAnsi="Times New Roman" w:cs="Times New Roman"/>
                <w:sz w:val="23"/>
                <w:szCs w:val="23"/>
                <w:lang w:eastAsia="ru-RU"/>
              </w:rPr>
            </w:pPr>
            <w:r>
              <w:rPr>
                <w:rFonts w:ascii="Times New Roman" w:hAnsi="Times New Roman" w:cs="Times New Roman"/>
                <w:sz w:val="23"/>
                <w:szCs w:val="23"/>
                <w:lang w:eastAsia="ru-RU"/>
              </w:rPr>
              <w:t>А.И. Солженицына</w:t>
            </w:r>
            <w:r w:rsidRPr="00364CB9">
              <w:rPr>
                <w:rFonts w:ascii="Times New Roman" w:hAnsi="Times New Roman" w:cs="Times New Roman"/>
                <w:sz w:val="23"/>
                <w:szCs w:val="23"/>
                <w:lang w:eastAsia="ru-RU"/>
              </w:rPr>
              <w:t>.</w:t>
            </w:r>
          </w:p>
          <w:p w:rsidR="00E97E58" w:rsidRPr="00364CB9" w:rsidRDefault="00E97E58" w:rsidP="00D87850">
            <w:pPr>
              <w:spacing w:after="0" w:line="240" w:lineRule="auto"/>
              <w:rPr>
                <w:rFonts w:ascii="Times New Roman" w:hAnsi="Times New Roman" w:cs="Times New Roman"/>
                <w:sz w:val="23"/>
                <w:szCs w:val="23"/>
                <w:lang w:eastAsia="ru-RU"/>
              </w:rPr>
            </w:pP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 Творческий и жизненный путь А.И. Солженицына.  Рассказ «Один день Ивана Денисовича».</w:t>
            </w:r>
          </w:p>
          <w:p w:rsidR="00E97E58" w:rsidRPr="00364CB9" w:rsidRDefault="00E97E58" w:rsidP="00D87850">
            <w:pPr>
              <w:spacing w:after="0" w:line="240" w:lineRule="auto"/>
              <w:rPr>
                <w:rFonts w:ascii="Times New Roman" w:hAnsi="Times New Roman" w:cs="Times New Roman"/>
                <w:b/>
                <w:bCs/>
                <w:sz w:val="23"/>
                <w:szCs w:val="23"/>
                <w:lang w:eastAsia="ru-RU"/>
              </w:rPr>
            </w:pPr>
            <w:r w:rsidRPr="0094734B">
              <w:rPr>
                <w:rFonts w:ascii="Times New Roman" w:hAnsi="Times New Roman" w:cs="Times New Roman"/>
                <w:sz w:val="23"/>
                <w:szCs w:val="23"/>
              </w:rPr>
              <w:t xml:space="preserve"> Новый подход к изображению прошлого</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7.3.54</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В.Кондратьев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«Сашка». </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Новое осмысление проблемы человека на войне.</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 xml:space="preserve">Самостоятельная работа: </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7.4.55</w:t>
            </w:r>
          </w:p>
        </w:tc>
        <w:tc>
          <w:tcPr>
            <w:tcW w:w="2982" w:type="dxa"/>
          </w:tcPr>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 xml:space="preserve"> </w:t>
            </w:r>
            <w:r>
              <w:rPr>
                <w:rFonts w:ascii="Times New Roman" w:hAnsi="Times New Roman" w:cs="Times New Roman"/>
                <w:sz w:val="23"/>
                <w:szCs w:val="23"/>
                <w:lang w:eastAsia="ru-RU"/>
              </w:rPr>
              <w:t>В.Быков «Свояки»</w:t>
            </w:r>
          </w:p>
        </w:tc>
        <w:tc>
          <w:tcPr>
            <w:tcW w:w="4677" w:type="dxa"/>
          </w:tcPr>
          <w:p w:rsidR="00E97E58" w:rsidRDefault="00E97E58" w:rsidP="00D87850">
            <w:pPr>
              <w:spacing w:after="0" w:line="240" w:lineRule="auto"/>
              <w:rPr>
                <w:rFonts w:ascii="Times New Roman" w:hAnsi="Times New Roman" w:cs="Times New Roman"/>
                <w:b/>
                <w:bCs/>
                <w:sz w:val="23"/>
                <w:szCs w:val="23"/>
                <w:lang w:eastAsia="ru-RU"/>
              </w:rPr>
            </w:pPr>
            <w:r w:rsidRPr="00442E0A">
              <w:rPr>
                <w:rFonts w:ascii="Times New Roman" w:hAnsi="Times New Roman" w:cs="Times New Roman"/>
                <w:sz w:val="23"/>
                <w:szCs w:val="23"/>
                <w:lang w:eastAsia="ru-RU"/>
              </w:rPr>
              <w:t>Проблематика рассказа.</w:t>
            </w:r>
            <w:r>
              <w:rPr>
                <w:rFonts w:ascii="Times New Roman" w:hAnsi="Times New Roman" w:cs="Times New Roman"/>
                <w:sz w:val="23"/>
                <w:szCs w:val="23"/>
                <w:lang w:eastAsia="ru-RU"/>
              </w:rPr>
              <w:t xml:space="preserve"> Анализ произведения.</w:t>
            </w:r>
            <w:r>
              <w:rPr>
                <w:rFonts w:ascii="Times New Roman" w:hAnsi="Times New Roman" w:cs="Times New Roman"/>
                <w:b/>
                <w:bCs/>
                <w:sz w:val="23"/>
                <w:szCs w:val="23"/>
                <w:lang w:eastAsia="ru-RU"/>
              </w:rPr>
              <w:t xml:space="preserve"> </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b/>
                <w:bCs/>
                <w:sz w:val="23"/>
                <w:szCs w:val="23"/>
                <w:lang w:eastAsia="ru-RU"/>
              </w:rPr>
              <w:t>Самостоятельная работа:</w:t>
            </w: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b/>
                <w:bCs/>
                <w:sz w:val="23"/>
                <w:szCs w:val="23"/>
                <w:lang w:eastAsia="ru-RU"/>
              </w:rPr>
              <w:t xml:space="preserve"> чтение произведения</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Default="00E97E58" w:rsidP="00D87850">
            <w:pPr>
              <w:spacing w:after="0" w:line="240" w:lineRule="auto"/>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Default="00E97E58" w:rsidP="00442E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 xml:space="preserve">       </w:t>
            </w:r>
          </w:p>
          <w:p w:rsidR="00E97E58" w:rsidRPr="00364CB9" w:rsidRDefault="00E97E58" w:rsidP="00442E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3"/>
                <w:szCs w:val="23"/>
                <w:lang w:eastAsia="ru-RU"/>
              </w:rPr>
            </w:pPr>
            <w:r>
              <w:rPr>
                <w:rFonts w:ascii="Times New Roman" w:hAnsi="Times New Roman" w:cs="Times New Roman"/>
                <w:sz w:val="23"/>
                <w:szCs w:val="23"/>
                <w:lang w:eastAsia="ru-RU"/>
              </w:rPr>
              <w:t xml:space="preserve">        </w:t>
            </w: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7.5.56</w:t>
            </w:r>
          </w:p>
        </w:tc>
        <w:tc>
          <w:tcPr>
            <w:tcW w:w="2982" w:type="dxa"/>
          </w:tcPr>
          <w:p w:rsidR="00E97E58" w:rsidRPr="00364CB9" w:rsidRDefault="00E97E58" w:rsidP="00442E0A">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 xml:space="preserve">Творчество  </w:t>
            </w:r>
          </w:p>
          <w:p w:rsidR="00E97E58" w:rsidRPr="00364CB9" w:rsidRDefault="00E97E58" w:rsidP="00442E0A">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В.М. Шукшина</w:t>
            </w:r>
          </w:p>
        </w:tc>
        <w:tc>
          <w:tcPr>
            <w:tcW w:w="4677" w:type="dxa"/>
          </w:tcPr>
          <w:p w:rsidR="00E97E58" w:rsidRPr="00364CB9" w:rsidRDefault="00E97E58" w:rsidP="00442E0A">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Своеобразие прозы. Колоритность и яркость шукшинских героев</w:t>
            </w:r>
            <w:r w:rsidRPr="00364CB9">
              <w:rPr>
                <w:rFonts w:ascii="Times New Roman" w:hAnsi="Times New Roman" w:cs="Times New Roman"/>
                <w:b/>
                <w:bCs/>
                <w:sz w:val="23"/>
                <w:szCs w:val="23"/>
                <w:lang w:eastAsia="ru-RU"/>
              </w:rPr>
              <w:t xml:space="preserve">. </w:t>
            </w:r>
            <w:r w:rsidRPr="00364CB9">
              <w:rPr>
                <w:rFonts w:ascii="Times New Roman" w:hAnsi="Times New Roman" w:cs="Times New Roman"/>
                <w:sz w:val="23"/>
                <w:szCs w:val="23"/>
                <w:lang w:eastAsia="ru-RU"/>
              </w:rPr>
              <w:t>Тема города и деревни.  Глубина психологического анализа писателя.</w:t>
            </w:r>
          </w:p>
          <w:p w:rsidR="00E97E58" w:rsidRPr="00364CB9" w:rsidRDefault="00E97E58" w:rsidP="00D87850">
            <w:pPr>
              <w:spacing w:after="0" w:line="240" w:lineRule="auto"/>
              <w:rPr>
                <w:rFonts w:ascii="Times New Roman" w:hAnsi="Times New Roman" w:cs="Times New Roman"/>
                <w:sz w:val="23"/>
                <w:szCs w:val="23"/>
                <w:lang w:eastAsia="ru-RU"/>
              </w:rPr>
            </w:pP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7.6.57</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Pr>
                <w:rFonts w:ascii="Times New Roman" w:hAnsi="Times New Roman" w:cs="Times New Roman"/>
                <w:sz w:val="23"/>
                <w:szCs w:val="23"/>
                <w:lang w:eastAsia="ru-RU"/>
              </w:rPr>
              <w:t>Ф.Абрамов. Рассказы.</w:t>
            </w:r>
          </w:p>
        </w:tc>
        <w:tc>
          <w:tcPr>
            <w:tcW w:w="4677" w:type="dxa"/>
          </w:tcPr>
          <w:p w:rsidR="00E97E58" w:rsidRPr="0094734B" w:rsidRDefault="00E97E58" w:rsidP="00D87850">
            <w:pPr>
              <w:spacing w:after="0" w:line="240" w:lineRule="auto"/>
              <w:rPr>
                <w:rFonts w:ascii="Times New Roman" w:hAnsi="Times New Roman" w:cs="Times New Roman"/>
                <w:b/>
                <w:bCs/>
                <w:sz w:val="23"/>
                <w:szCs w:val="23"/>
              </w:rPr>
            </w:pPr>
            <w:r>
              <w:rPr>
                <w:rFonts w:ascii="Times New Roman" w:hAnsi="Times New Roman" w:cs="Times New Roman"/>
                <w:sz w:val="23"/>
                <w:szCs w:val="23"/>
                <w:lang w:eastAsia="ru-RU"/>
              </w:rPr>
              <w:t>Проблематика рассказов «Последний старик деревни», «Золотые руки».</w:t>
            </w:r>
          </w:p>
          <w:p w:rsidR="00E97E58" w:rsidRPr="0094734B" w:rsidRDefault="00E97E58" w:rsidP="00D87850">
            <w:pPr>
              <w:spacing w:after="0" w:line="240" w:lineRule="auto"/>
              <w:rPr>
                <w:rFonts w:ascii="Times New Roman" w:hAnsi="Times New Roman" w:cs="Times New Roman"/>
                <w:b/>
                <w:bCs/>
                <w:sz w:val="23"/>
                <w:szCs w:val="23"/>
              </w:rPr>
            </w:pP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 xml:space="preserve">Самостоятельная работа: </w:t>
            </w:r>
          </w:p>
          <w:p w:rsidR="00E97E58" w:rsidRPr="0094734B" w:rsidRDefault="00E97E58" w:rsidP="00D87850">
            <w:pPr>
              <w:spacing w:after="0" w:line="240" w:lineRule="auto"/>
              <w:rPr>
                <w:rFonts w:ascii="Times New Roman" w:hAnsi="Times New Roman" w:cs="Times New Roman"/>
                <w:b/>
                <w:bCs/>
                <w:sz w:val="23"/>
                <w:szCs w:val="23"/>
              </w:rPr>
            </w:pPr>
            <w:r w:rsidRPr="0094734B">
              <w:rPr>
                <w:rFonts w:ascii="Times New Roman" w:hAnsi="Times New Roman" w:cs="Times New Roman"/>
                <w:b/>
                <w:bCs/>
                <w:sz w:val="23"/>
                <w:szCs w:val="23"/>
              </w:rPr>
              <w:t>подготовка докладов и презентаций к семинару</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jc w:val="center"/>
              <w:rPr>
                <w:rFonts w:ascii="Times New Roman" w:hAnsi="Times New Roman" w:cs="Times New Roman"/>
                <w:sz w:val="23"/>
                <w:szCs w:val="23"/>
                <w:lang w:eastAsia="ru-RU"/>
              </w:rPr>
            </w:pPr>
          </w:p>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p>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r w:rsidR="00E97E58" w:rsidRPr="0094734B">
        <w:tc>
          <w:tcPr>
            <w:tcW w:w="1237"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7.8.58</w:t>
            </w:r>
          </w:p>
        </w:tc>
        <w:tc>
          <w:tcPr>
            <w:tcW w:w="2982"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Семинарское занятие</w:t>
            </w:r>
          </w:p>
          <w:p w:rsidR="00E97E58" w:rsidRPr="00364CB9" w:rsidRDefault="00E97E58" w:rsidP="00D87850">
            <w:pPr>
              <w:spacing w:after="0" w:line="240" w:lineRule="auto"/>
              <w:rPr>
                <w:rFonts w:ascii="Times New Roman" w:hAnsi="Times New Roman" w:cs="Times New Roman"/>
                <w:b/>
                <w:bCs/>
                <w:sz w:val="23"/>
                <w:szCs w:val="23"/>
                <w:lang w:eastAsia="ru-RU"/>
              </w:rPr>
            </w:pPr>
            <w:r w:rsidRPr="00364CB9">
              <w:rPr>
                <w:rFonts w:ascii="Times New Roman" w:hAnsi="Times New Roman" w:cs="Times New Roman"/>
                <w:sz w:val="23"/>
                <w:szCs w:val="23"/>
                <w:lang w:eastAsia="ru-RU"/>
              </w:rPr>
              <w:t xml:space="preserve"> «Мой любимый литературный герой»</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Выступления студентов</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2</w:t>
            </w:r>
          </w:p>
        </w:tc>
      </w:tr>
      <w:tr w:rsidR="00E97E58" w:rsidRPr="0094734B">
        <w:tc>
          <w:tcPr>
            <w:tcW w:w="1237" w:type="dxa"/>
          </w:tcPr>
          <w:p w:rsidR="00E97E58" w:rsidRPr="00205FDC"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3"/>
                <w:szCs w:val="23"/>
                <w:lang w:eastAsia="ru-RU"/>
              </w:rPr>
            </w:pPr>
            <w:r w:rsidRPr="00205FDC">
              <w:rPr>
                <w:rFonts w:ascii="Times New Roman" w:hAnsi="Times New Roman" w:cs="Times New Roman"/>
                <w:b/>
                <w:bCs/>
                <w:sz w:val="23"/>
                <w:szCs w:val="23"/>
                <w:lang w:eastAsia="ru-RU"/>
              </w:rPr>
              <w:t>7.9.59</w:t>
            </w:r>
          </w:p>
        </w:tc>
        <w:tc>
          <w:tcPr>
            <w:tcW w:w="2982" w:type="dxa"/>
          </w:tcPr>
          <w:p w:rsidR="00E97E58" w:rsidRPr="00205FDC" w:rsidRDefault="00E97E58" w:rsidP="00D87850">
            <w:pPr>
              <w:spacing w:after="0" w:line="240" w:lineRule="auto"/>
              <w:rPr>
                <w:rFonts w:ascii="Times New Roman" w:hAnsi="Times New Roman" w:cs="Times New Roman"/>
                <w:b/>
                <w:bCs/>
                <w:sz w:val="23"/>
                <w:szCs w:val="23"/>
                <w:lang w:eastAsia="ru-RU"/>
              </w:rPr>
            </w:pPr>
            <w:r w:rsidRPr="00205FDC">
              <w:rPr>
                <w:rFonts w:ascii="Times New Roman" w:hAnsi="Times New Roman" w:cs="Times New Roman"/>
                <w:b/>
                <w:bCs/>
                <w:sz w:val="23"/>
                <w:szCs w:val="23"/>
                <w:lang w:eastAsia="ru-RU"/>
              </w:rPr>
              <w:t xml:space="preserve">Итоговая контрольная работа.  </w:t>
            </w:r>
          </w:p>
        </w:tc>
        <w:tc>
          <w:tcPr>
            <w:tcW w:w="4677" w:type="dxa"/>
          </w:tcPr>
          <w:p w:rsidR="00E97E58" w:rsidRPr="00364CB9" w:rsidRDefault="00E97E58" w:rsidP="00D87850">
            <w:pPr>
              <w:spacing w:after="0" w:line="240" w:lineRule="auto"/>
              <w:rPr>
                <w:rFonts w:ascii="Times New Roman" w:hAnsi="Times New Roman" w:cs="Times New Roman"/>
                <w:sz w:val="23"/>
                <w:szCs w:val="23"/>
                <w:lang w:eastAsia="ru-RU"/>
              </w:rPr>
            </w:pPr>
            <w:r w:rsidRPr="00364CB9">
              <w:rPr>
                <w:rFonts w:ascii="Times New Roman" w:hAnsi="Times New Roman" w:cs="Times New Roman"/>
                <w:sz w:val="23"/>
                <w:szCs w:val="23"/>
                <w:lang w:eastAsia="ru-RU"/>
              </w:rPr>
              <w:t>Контроль знаний</w:t>
            </w:r>
          </w:p>
        </w:tc>
        <w:tc>
          <w:tcPr>
            <w:tcW w:w="992" w:type="dxa"/>
          </w:tcPr>
          <w:p w:rsidR="00E97E58" w:rsidRPr="00364CB9" w:rsidRDefault="00E97E58" w:rsidP="00D87850">
            <w:pPr>
              <w:spacing w:after="0" w:line="240" w:lineRule="auto"/>
              <w:jc w:val="center"/>
              <w:rPr>
                <w:rFonts w:ascii="Times New Roman" w:hAnsi="Times New Roman" w:cs="Times New Roman"/>
                <w:sz w:val="23"/>
                <w:szCs w:val="23"/>
                <w:lang w:eastAsia="ru-RU"/>
              </w:rPr>
            </w:pPr>
            <w:r w:rsidRPr="00364CB9">
              <w:rPr>
                <w:rFonts w:ascii="Times New Roman" w:hAnsi="Times New Roman" w:cs="Times New Roman"/>
                <w:sz w:val="23"/>
                <w:szCs w:val="23"/>
                <w:lang w:eastAsia="ru-RU"/>
              </w:rPr>
              <w:t>1</w:t>
            </w:r>
          </w:p>
        </w:tc>
        <w:tc>
          <w:tcPr>
            <w:tcW w:w="1378" w:type="dxa"/>
          </w:tcPr>
          <w:p w:rsidR="00E97E58" w:rsidRPr="00364CB9" w:rsidRDefault="00E97E58" w:rsidP="00D878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3"/>
                <w:szCs w:val="23"/>
                <w:lang w:eastAsia="ru-RU"/>
              </w:rPr>
            </w:pPr>
            <w:r w:rsidRPr="00364CB9">
              <w:rPr>
                <w:rFonts w:ascii="Times New Roman" w:hAnsi="Times New Roman" w:cs="Times New Roman"/>
                <w:sz w:val="23"/>
                <w:szCs w:val="23"/>
                <w:lang w:eastAsia="ru-RU"/>
              </w:rPr>
              <w:t>3</w:t>
            </w:r>
          </w:p>
        </w:tc>
      </w:tr>
    </w:tbl>
    <w:p w:rsidR="00E97E58" w:rsidRDefault="00E97E58" w:rsidP="000223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4"/>
          <w:szCs w:val="24"/>
          <w:lang w:eastAsia="ru-RU"/>
        </w:rPr>
      </w:pPr>
      <w:r w:rsidRPr="009A2215">
        <w:rPr>
          <w:rFonts w:ascii="Times New Roman" w:hAnsi="Times New Roman" w:cs="Times New Roman"/>
          <w:b/>
          <w:bCs/>
          <w:sz w:val="24"/>
          <w:szCs w:val="24"/>
          <w:lang w:eastAsia="ru-RU"/>
        </w:rPr>
        <w:t>Итого: обязательная аудиторная учебная нагрузка  117 часов</w:t>
      </w:r>
    </w:p>
    <w:p w:rsidR="00E97E58" w:rsidRPr="00495225" w:rsidRDefault="00E97E58" w:rsidP="000223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w:t>
      </w:r>
      <w:r w:rsidRPr="009A2215">
        <w:rPr>
          <w:rFonts w:ascii="Times New Roman" w:hAnsi="Times New Roman" w:cs="Times New Roman"/>
          <w:b/>
          <w:bCs/>
          <w:sz w:val="24"/>
          <w:szCs w:val="24"/>
          <w:lang w:eastAsia="ru-RU"/>
        </w:rPr>
        <w:t>амостоятельная работа обучающегося 58</w:t>
      </w:r>
    </w:p>
    <w:p w:rsidR="00E97E58" w:rsidRDefault="00E97E58" w:rsidP="0085173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caps/>
          <w:sz w:val="28"/>
          <w:szCs w:val="28"/>
          <w:lang w:eastAsia="ru-RU"/>
        </w:rPr>
      </w:pPr>
      <w:r>
        <w:rPr>
          <w:rFonts w:ascii="Times New Roman" w:hAnsi="Times New Roman" w:cs="Times New Roman"/>
          <w:b/>
          <w:bCs/>
          <w:sz w:val="24"/>
          <w:szCs w:val="24"/>
          <w:lang w:eastAsia="ru-RU"/>
        </w:rPr>
        <w:t xml:space="preserve">             м</w:t>
      </w:r>
      <w:r w:rsidRPr="0029583E">
        <w:rPr>
          <w:rFonts w:ascii="Times New Roman" w:hAnsi="Times New Roman" w:cs="Times New Roman"/>
          <w:b/>
          <w:bCs/>
          <w:sz w:val="24"/>
          <w:szCs w:val="24"/>
          <w:lang w:eastAsia="ru-RU"/>
        </w:rPr>
        <w:t>аксимальная учебная нагрузка</w:t>
      </w:r>
      <w:r>
        <w:rPr>
          <w:rFonts w:ascii="Times New Roman" w:hAnsi="Times New Roman" w:cs="Times New Roman"/>
          <w:b/>
          <w:bCs/>
          <w:sz w:val="24"/>
          <w:szCs w:val="24"/>
          <w:lang w:eastAsia="ru-RU"/>
        </w:rPr>
        <w:t xml:space="preserve"> 175 часов</w:t>
      </w:r>
    </w:p>
    <w:p w:rsidR="00E97E58" w:rsidRDefault="00E97E58" w:rsidP="0085173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caps/>
          <w:sz w:val="28"/>
          <w:szCs w:val="28"/>
          <w:lang w:eastAsia="ru-RU"/>
        </w:rPr>
        <w:sectPr w:rsidR="00E97E58" w:rsidSect="00D87850">
          <w:type w:val="continuous"/>
          <w:pgSz w:w="11906" w:h="16838"/>
          <w:pgMar w:top="397" w:right="567" w:bottom="397" w:left="851" w:header="567" w:footer="567" w:gutter="0"/>
          <w:cols w:space="708"/>
          <w:docGrid w:linePitch="360"/>
        </w:sectPr>
      </w:pPr>
    </w:p>
    <w:p w:rsidR="00E97E58" w:rsidRPr="00685C67" w:rsidRDefault="00E97E58" w:rsidP="00685C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caps/>
          <w:sz w:val="23"/>
          <w:szCs w:val="23"/>
          <w:lang w:eastAsia="ru-RU"/>
        </w:rPr>
      </w:pPr>
      <w:r w:rsidRPr="00685C67">
        <w:rPr>
          <w:rFonts w:ascii="Times New Roman" w:hAnsi="Times New Roman" w:cs="Times New Roman"/>
          <w:b/>
          <w:bCs/>
          <w:caps/>
          <w:sz w:val="23"/>
          <w:szCs w:val="23"/>
          <w:lang w:eastAsia="ru-RU"/>
        </w:rPr>
        <w:t>3. условия реализации УЧЕБНОЙ дисциплины</w:t>
      </w:r>
    </w:p>
    <w:p w:rsidR="00E97E58" w:rsidRPr="00685C67" w:rsidRDefault="00E97E58" w:rsidP="0068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3"/>
          <w:szCs w:val="23"/>
          <w:lang w:eastAsia="ru-RU"/>
        </w:rPr>
      </w:pPr>
      <w:r w:rsidRPr="00685C67">
        <w:rPr>
          <w:rFonts w:ascii="Times New Roman" w:hAnsi="Times New Roman" w:cs="Times New Roman"/>
          <w:b/>
          <w:bCs/>
          <w:sz w:val="23"/>
          <w:szCs w:val="23"/>
          <w:lang w:eastAsia="ru-RU"/>
        </w:rPr>
        <w:t>3.1. Требования к минимальному материально-техническому обеспечению</w:t>
      </w:r>
    </w:p>
    <w:p w:rsidR="00E97E58" w:rsidRPr="00685C67" w:rsidRDefault="00E97E58" w:rsidP="0068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3"/>
          <w:szCs w:val="23"/>
          <w:lang w:eastAsia="ru-RU"/>
        </w:rPr>
      </w:pPr>
      <w:r w:rsidRPr="00685C67">
        <w:rPr>
          <w:rFonts w:ascii="Times New Roman" w:hAnsi="Times New Roman" w:cs="Times New Roman"/>
          <w:sz w:val="23"/>
          <w:szCs w:val="23"/>
          <w:lang w:eastAsia="ru-RU"/>
        </w:rPr>
        <w:t>Реализация учебной дисциплины требует наличия учебного кабинета.</w:t>
      </w:r>
    </w:p>
    <w:p w:rsidR="00E97E58" w:rsidRPr="00685C67" w:rsidRDefault="00E97E58" w:rsidP="0068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3"/>
          <w:szCs w:val="23"/>
          <w:lang w:eastAsia="ru-RU"/>
        </w:rPr>
      </w:pPr>
      <w:r w:rsidRPr="00685C67">
        <w:rPr>
          <w:rFonts w:ascii="Times New Roman" w:hAnsi="Times New Roman" w:cs="Times New Roman"/>
          <w:sz w:val="23"/>
          <w:szCs w:val="23"/>
          <w:lang w:eastAsia="ru-RU"/>
        </w:rPr>
        <w:t>Оборудование учебного кабинета: посадочные места по количеству обучающихся, рабочее место преподавателя, учебники по литературе,  наглядные пособия, тексты произведений</w:t>
      </w:r>
    </w:p>
    <w:p w:rsidR="00E97E58" w:rsidRPr="00685C67" w:rsidRDefault="00E97E58" w:rsidP="0068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3"/>
          <w:szCs w:val="23"/>
          <w:lang w:eastAsia="ru-RU"/>
        </w:rPr>
      </w:pPr>
      <w:r w:rsidRPr="00685C67">
        <w:rPr>
          <w:rFonts w:ascii="Times New Roman" w:hAnsi="Times New Roman" w:cs="Times New Roman"/>
          <w:sz w:val="23"/>
          <w:szCs w:val="23"/>
          <w:lang w:eastAsia="ru-RU"/>
        </w:rPr>
        <w:t>Технические средства обучения: телевизор, видеоплеер.</w:t>
      </w:r>
    </w:p>
    <w:p w:rsidR="00E97E58" w:rsidRPr="00685C67" w:rsidRDefault="00E97E58" w:rsidP="00685C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sz w:val="23"/>
          <w:szCs w:val="23"/>
          <w:lang w:eastAsia="ru-RU"/>
        </w:rPr>
      </w:pPr>
      <w:r w:rsidRPr="00685C67">
        <w:rPr>
          <w:rFonts w:ascii="Times New Roman" w:hAnsi="Times New Roman" w:cs="Times New Roman"/>
          <w:b/>
          <w:bCs/>
          <w:sz w:val="23"/>
          <w:szCs w:val="23"/>
          <w:lang w:eastAsia="ru-RU"/>
        </w:rPr>
        <w:t>3.2. Информационное обеспечение обучения</w:t>
      </w:r>
    </w:p>
    <w:p w:rsidR="00E97E58" w:rsidRPr="00685C67" w:rsidRDefault="00E97E58" w:rsidP="0068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3"/>
          <w:szCs w:val="23"/>
          <w:lang w:eastAsia="ru-RU"/>
        </w:rPr>
      </w:pPr>
      <w:r w:rsidRPr="00685C67">
        <w:rPr>
          <w:rFonts w:ascii="Times New Roman" w:hAnsi="Times New Roman" w:cs="Times New Roman"/>
          <w:b/>
          <w:bCs/>
          <w:i/>
          <w:iCs/>
          <w:sz w:val="23"/>
          <w:szCs w:val="23"/>
          <w:lang w:eastAsia="ru-RU"/>
        </w:rPr>
        <w:t>Основная литература:</w:t>
      </w:r>
    </w:p>
    <w:p w:rsidR="00E97E58" w:rsidRDefault="00E97E58" w:rsidP="009507F5">
      <w:pPr>
        <w:spacing w:after="0" w:line="240" w:lineRule="auto"/>
        <w:rPr>
          <w:rStyle w:val="FontStyle22"/>
          <w:sz w:val="23"/>
          <w:szCs w:val="23"/>
        </w:rPr>
      </w:pPr>
      <w:r w:rsidRPr="00685C67">
        <w:rPr>
          <w:rFonts w:ascii="Times New Roman" w:hAnsi="Times New Roman" w:cs="Times New Roman"/>
          <w:sz w:val="23"/>
          <w:szCs w:val="23"/>
          <w:lang w:eastAsia="ru-RU"/>
        </w:rPr>
        <w:t>1.</w:t>
      </w:r>
      <w:r>
        <w:rPr>
          <w:rStyle w:val="FontStyle22"/>
          <w:sz w:val="23"/>
          <w:szCs w:val="23"/>
        </w:rPr>
        <w:t>Архангельский А.Н.  Литература 10 класс в двух частях . Москва «Дрофа» 2014</w:t>
      </w:r>
    </w:p>
    <w:p w:rsidR="00E97E58" w:rsidRPr="00685C67" w:rsidRDefault="00E97E58" w:rsidP="009507F5">
      <w:pPr>
        <w:spacing w:after="0" w:line="240" w:lineRule="auto"/>
        <w:rPr>
          <w:rStyle w:val="FontStyle22"/>
          <w:sz w:val="23"/>
          <w:szCs w:val="23"/>
        </w:rPr>
      </w:pPr>
      <w:r>
        <w:rPr>
          <w:rStyle w:val="FontStyle22"/>
          <w:sz w:val="23"/>
          <w:szCs w:val="23"/>
        </w:rPr>
        <w:t>2.Агеносов В.В.. Литература 11 класс в двух частях.</w:t>
      </w:r>
      <w:r w:rsidRPr="009507F5">
        <w:rPr>
          <w:rStyle w:val="FontStyle22"/>
          <w:sz w:val="23"/>
          <w:szCs w:val="23"/>
        </w:rPr>
        <w:t xml:space="preserve"> </w:t>
      </w:r>
      <w:r>
        <w:rPr>
          <w:rStyle w:val="FontStyle22"/>
          <w:sz w:val="23"/>
          <w:szCs w:val="23"/>
        </w:rPr>
        <w:t>Москва «Дрофа» 2015</w:t>
      </w:r>
      <w:bookmarkStart w:id="0" w:name="_GoBack"/>
      <w:bookmarkEnd w:id="0"/>
    </w:p>
    <w:p w:rsidR="00E97E58" w:rsidRPr="00685C67" w:rsidRDefault="00E97E58" w:rsidP="00685C67">
      <w:pPr>
        <w:spacing w:after="0" w:line="240" w:lineRule="auto"/>
        <w:rPr>
          <w:rFonts w:ascii="Times New Roman" w:hAnsi="Times New Roman" w:cs="Times New Roman"/>
          <w:b/>
          <w:bCs/>
          <w:sz w:val="23"/>
          <w:szCs w:val="23"/>
        </w:rPr>
      </w:pPr>
      <w:r w:rsidRPr="00685C67">
        <w:rPr>
          <w:rFonts w:ascii="Times New Roman" w:hAnsi="Times New Roman" w:cs="Times New Roman"/>
          <w:b/>
          <w:bCs/>
          <w:i/>
          <w:iCs/>
          <w:sz w:val="23"/>
          <w:szCs w:val="23"/>
        </w:rPr>
        <w:t>Дополнительная литература:</w:t>
      </w:r>
      <w:r>
        <w:rPr>
          <w:rFonts w:ascii="Times New Roman" w:hAnsi="Times New Roman" w:cs="Times New Roman"/>
          <w:b/>
          <w:bCs/>
          <w:i/>
          <w:iCs/>
          <w:sz w:val="23"/>
          <w:szCs w:val="23"/>
        </w:rPr>
        <w:t xml:space="preserve"> </w:t>
      </w:r>
      <w:r w:rsidRPr="00685C67">
        <w:rPr>
          <w:rFonts w:ascii="Times New Roman" w:hAnsi="Times New Roman" w:cs="Times New Roman"/>
          <w:b/>
          <w:bCs/>
          <w:sz w:val="23"/>
          <w:szCs w:val="23"/>
        </w:rPr>
        <w:t>Художественные тексты</w:t>
      </w:r>
    </w:p>
    <w:p w:rsidR="00E97E58" w:rsidRPr="00685C67" w:rsidRDefault="00E97E58" w:rsidP="00685C67">
      <w:pPr>
        <w:autoSpaceDE w:val="0"/>
        <w:spacing w:after="0" w:line="240" w:lineRule="auto"/>
        <w:ind w:firstLine="709"/>
        <w:jc w:val="both"/>
        <w:rPr>
          <w:rFonts w:ascii="Times New Roman" w:hAnsi="Times New Roman" w:cs="Times New Roman"/>
          <w:b/>
          <w:bCs/>
          <w:sz w:val="23"/>
          <w:szCs w:val="23"/>
          <w:u w:val="single"/>
        </w:rPr>
      </w:pPr>
      <w:r w:rsidRPr="00685C67">
        <w:rPr>
          <w:rFonts w:ascii="Times New Roman" w:hAnsi="Times New Roman" w:cs="Times New Roman"/>
          <w:b/>
          <w:bCs/>
          <w:sz w:val="23"/>
          <w:szCs w:val="23"/>
          <w:u w:val="single"/>
        </w:rPr>
        <w:t>Литература ХIХ в.</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А.С. Пушкин</w:t>
      </w:r>
      <w:r w:rsidRPr="00685C67">
        <w:rPr>
          <w:rFonts w:ascii="Times New Roman" w:hAnsi="Times New Roman" w:cs="Times New Roman"/>
          <w:sz w:val="23"/>
          <w:szCs w:val="23"/>
        </w:rPr>
        <w:t>. К другу стихотворцу. Воспоминания в Царском селе. Лицинию. Товарищам. Вольность. К Чаадаеву. Деревня. Погасло дневное светило… Кинжал. Узник. Свободы сеятель пустынный… К морю. Я помню чудное мгновенье… Вакхическая песня. 19 октября. Пророк. Стансы</w:t>
      </w:r>
    </w:p>
    <w:p w:rsidR="00E97E58" w:rsidRPr="00685C67" w:rsidRDefault="00E97E58" w:rsidP="00685C67">
      <w:pPr>
        <w:spacing w:after="0" w:line="240" w:lineRule="auto"/>
        <w:jc w:val="both"/>
        <w:rPr>
          <w:rFonts w:ascii="Times New Roman" w:hAnsi="Times New Roman" w:cs="Times New Roman"/>
          <w:sz w:val="23"/>
          <w:szCs w:val="23"/>
        </w:rPr>
      </w:pPr>
      <w:r w:rsidRPr="00685C67">
        <w:rPr>
          <w:rFonts w:ascii="Times New Roman" w:hAnsi="Times New Roman" w:cs="Times New Roman"/>
          <w:sz w:val="23"/>
          <w:szCs w:val="23"/>
        </w:rPr>
        <w:t>(В надежде славы и добра…). Арион. Анчар. В Сибирь. Поэт. Поэту. 19 октября 1827 г. На холмах Грузии… Дар напрасный, дар случайный… Дорожные жалобы. И.И. Пущину. Я вас любил… Брожу ли я вдоль улиц шумных… Эхо. Мадонна. Бесы. Безумных лет угасшее веселье… Моя родословная. Клеветникам России. Бородинская годовщина. Вновь я посетил… Из Пиндемонти. Когда за городом задумчив я брожу… Памятник. Руслан и Людмила. Кавказский пленник. Цыганы. Полтава. Медный всадник.</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М.Ю. Лермонтов</w:t>
      </w:r>
      <w:r w:rsidRPr="00685C67">
        <w:rPr>
          <w:rFonts w:ascii="Times New Roman" w:hAnsi="Times New Roman" w:cs="Times New Roman"/>
          <w:sz w:val="23"/>
          <w:szCs w:val="23"/>
        </w:rPr>
        <w:t>. Нет, я не Байрон… Парус. Предсказание. Два великана. Бородино. Смерть поэта. Когда волнуется желтеющая нива… Поэт. Спор. 1 января. Дума. И скучно и грустно… Родина. Нет, не тебя так пылко я люблю… Выхожу один я на дорогу… Пророк. Боярин Орша. Песня про царя Ивана Васильевича, молодого опричника и удалого купца Калашникова. Мцыри. Демон. Маскарад. Герой нашего времени.</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Н.В. Гоголь</w:t>
      </w:r>
      <w:r w:rsidRPr="00685C67">
        <w:rPr>
          <w:rFonts w:ascii="Times New Roman" w:hAnsi="Times New Roman" w:cs="Times New Roman"/>
          <w:sz w:val="23"/>
          <w:szCs w:val="23"/>
        </w:rPr>
        <w:t>. Невский проспект. Портрет. Нос. Шинель. Ревизор. Мертвые души.</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И.А. Гончаров</w:t>
      </w:r>
      <w:r w:rsidRPr="00685C67">
        <w:rPr>
          <w:rFonts w:ascii="Times New Roman" w:hAnsi="Times New Roman" w:cs="Times New Roman"/>
          <w:sz w:val="23"/>
          <w:szCs w:val="23"/>
        </w:rPr>
        <w:t>. Обыкновенная история. Обломов.</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Н.А. Некрасов</w:t>
      </w:r>
      <w:r w:rsidRPr="00685C67">
        <w:rPr>
          <w:rFonts w:ascii="Times New Roman" w:hAnsi="Times New Roman" w:cs="Times New Roman"/>
          <w:sz w:val="23"/>
          <w:szCs w:val="23"/>
        </w:rPr>
        <w:t>. В дороге. Нравственный человек. Колыбельная песня. Тройка. Когда из мрака заблужденья… Вчерашний день, часу в шестом… Я не люблю иронии твоей… Мы с тобой бестолковые люди… Давно отвергнутый тобой… Школьник. Праздник жизни – молодости годы… Где твое личико смуглое… Внимая ужасам войны… Стихи мои, свидетели живые… В столицах шум, гремят витии… Что ты, сердце мое, расходилося… Поэт и гражданин. Размышления у парадного подъезда. Песня Еремушке. Рыцарь на час. Песни о свободном слове. Газетная. Умру я скоро… Ликует враг, молчит в недоуменье… Зачем меня на части рвете… Зеленый шум. Надрывается сердце от муки… Памяти Добролюбова. Не рыдай так безумно над ним… Пророк. Три элегии. Зине (Ты еще на жизнь имеешь право…). Угомонись, моя муза задорная… Зине (Двести уж дней…). Сеятелям. Музе. Друзьям. Горящие письма. Баюшки-баю. О муза, я у двери гроба… Коробейники. Железная дорога. Мороз – Красный нос. Дедушка. Русские женщины. Современники. Кому на Руси жить хорошо.</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Н.Г. Чернышевский</w:t>
      </w:r>
      <w:r w:rsidRPr="00685C67">
        <w:rPr>
          <w:rFonts w:ascii="Times New Roman" w:hAnsi="Times New Roman" w:cs="Times New Roman"/>
          <w:sz w:val="23"/>
          <w:szCs w:val="23"/>
        </w:rPr>
        <w:t>. Что делать?</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И.С. Тургенев</w:t>
      </w:r>
      <w:r w:rsidRPr="00685C67">
        <w:rPr>
          <w:rFonts w:ascii="Times New Roman" w:hAnsi="Times New Roman" w:cs="Times New Roman"/>
          <w:sz w:val="23"/>
          <w:szCs w:val="23"/>
        </w:rPr>
        <w:t>. Рудин. Дворянское гнездо. Накануне. Отцы и дети. Новь. Стихотворения в прозе (5–6 по выбору).</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А.Н. Островский</w:t>
      </w:r>
      <w:r w:rsidRPr="00685C67">
        <w:rPr>
          <w:rFonts w:ascii="Times New Roman" w:hAnsi="Times New Roman" w:cs="Times New Roman"/>
          <w:sz w:val="23"/>
          <w:szCs w:val="23"/>
        </w:rPr>
        <w:t>. Свои люди – сочтемся. Бедная невеста. Бедность – не порок. Доходное место. Гроза. На всякого мудреца – довольно простоты. Горячее сердце. Бешеные деньги. Волки и овцы. Бесприданница. Лес. Без вины виноватые.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М.Е. Салтыков-Щедрин</w:t>
      </w:r>
      <w:r w:rsidRPr="00685C67">
        <w:rPr>
          <w:rFonts w:ascii="Times New Roman" w:hAnsi="Times New Roman" w:cs="Times New Roman"/>
          <w:sz w:val="23"/>
          <w:szCs w:val="23"/>
        </w:rPr>
        <w:t>. Губернские очерки. История одного города. Господа Головлевы. За рубежом. Сказки (3–4 по выбору).</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Н.С. Лесков</w:t>
      </w:r>
      <w:r w:rsidRPr="00685C67">
        <w:rPr>
          <w:rFonts w:ascii="Times New Roman" w:hAnsi="Times New Roman" w:cs="Times New Roman"/>
          <w:sz w:val="23"/>
          <w:szCs w:val="23"/>
        </w:rPr>
        <w:t>. Очарованный странник. Левша (Сказ о тульском косом левше и о стальной блохе).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Ф.И. Тютчев</w:t>
      </w:r>
      <w:r w:rsidRPr="00685C67">
        <w:rPr>
          <w:rFonts w:ascii="Times New Roman" w:hAnsi="Times New Roman" w:cs="Times New Roman"/>
          <w:sz w:val="23"/>
          <w:szCs w:val="23"/>
        </w:rPr>
        <w:t>. С поляны коршун поднялся… Весенняя гроза. Не то, что мните вы, природа... Есть в осени первоначальной… Цицерон. Фонтан. Не верь, не верь поэту, дева… Русской женщине. Эти бедные селенья… О, как убийственно мы любим… Последняя любовь. Весь день она лежала в забытьи… Накануне годовщины 4 августа 1864 г. Умом Россию не понять… Нам не дано предугадать… Я встретил вас…</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А.А. Фет</w:t>
      </w:r>
      <w:r w:rsidRPr="00685C67">
        <w:rPr>
          <w:rFonts w:ascii="Times New Roman" w:hAnsi="Times New Roman" w:cs="Times New Roman"/>
          <w:sz w:val="23"/>
          <w:szCs w:val="23"/>
        </w:rPr>
        <w:t>. На заре ты ее не буди… Поделись живыми снами… Шепот, робкое дыханье… Сияла ночь… Как беден наш язык… Я тебе ничего не скажу… Еще люблю, еще томлюсь…</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А.К. Толстой</w:t>
      </w:r>
      <w:r w:rsidRPr="00685C67">
        <w:rPr>
          <w:rFonts w:ascii="Times New Roman" w:hAnsi="Times New Roman" w:cs="Times New Roman"/>
          <w:sz w:val="23"/>
          <w:szCs w:val="23"/>
        </w:rPr>
        <w:t>. Колокольчики мои… Коль любить, так без рассудку… Средь шумного бала… Не ветер, вея с высоты… Слеза дрожит в твоем ревнивом взоре… Осень! Осыпается весь наш бедный сад… Поток-богатырь. Порой веселой мая. Против течения. Василий Шибанов. Сон Попова. История Государства российского… Царь Федор Иоаннович.</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Ф.М. Достоевский</w:t>
      </w:r>
      <w:r w:rsidRPr="00685C67">
        <w:rPr>
          <w:rFonts w:ascii="Times New Roman" w:hAnsi="Times New Roman" w:cs="Times New Roman"/>
          <w:sz w:val="23"/>
          <w:szCs w:val="23"/>
        </w:rPr>
        <w:t>. Бедные люди. Белые ночи. Преступление и наказание.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Л.Н. Толстой</w:t>
      </w:r>
      <w:r w:rsidRPr="00685C67">
        <w:rPr>
          <w:rFonts w:ascii="Times New Roman" w:hAnsi="Times New Roman" w:cs="Times New Roman"/>
          <w:sz w:val="23"/>
          <w:szCs w:val="23"/>
        </w:rPr>
        <w:t>. Детство. Отрочество. Юность. Казаки. Война и мир. Анна Каренина. Смерть Ивана Ильича. Крейцерова соната. Воскресение. После бала. Хаджи-Мурат.</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А.П. Чехов</w:t>
      </w:r>
      <w:r w:rsidRPr="00685C67">
        <w:rPr>
          <w:rFonts w:ascii="Times New Roman" w:hAnsi="Times New Roman" w:cs="Times New Roman"/>
          <w:sz w:val="23"/>
          <w:szCs w:val="23"/>
        </w:rPr>
        <w:t xml:space="preserve">. Смерть чиновника. Хамелеон. Унтер Пришибеев. Толстый и тонкий. </w:t>
      </w:r>
    </w:p>
    <w:p w:rsidR="00E97E58" w:rsidRPr="00685C67" w:rsidRDefault="00E97E58" w:rsidP="00685C67">
      <w:pPr>
        <w:spacing w:after="0" w:line="240" w:lineRule="auto"/>
        <w:jc w:val="both"/>
        <w:rPr>
          <w:rFonts w:ascii="Times New Roman" w:hAnsi="Times New Roman" w:cs="Times New Roman"/>
          <w:sz w:val="23"/>
          <w:szCs w:val="23"/>
        </w:rPr>
      </w:pPr>
      <w:r w:rsidRPr="00685C67">
        <w:rPr>
          <w:rFonts w:ascii="Times New Roman" w:hAnsi="Times New Roman" w:cs="Times New Roman"/>
          <w:sz w:val="23"/>
          <w:szCs w:val="23"/>
        </w:rPr>
        <w:t xml:space="preserve">Злоумышленник. Тоска. Горе. Враги. Степь. Скучная история. Дуэль. Попрыгунья. Душечка. </w:t>
      </w:r>
    </w:p>
    <w:p w:rsidR="00E97E58" w:rsidRPr="00685C67" w:rsidRDefault="00E97E58" w:rsidP="00685C67">
      <w:pPr>
        <w:spacing w:after="0" w:line="240" w:lineRule="auto"/>
        <w:jc w:val="both"/>
        <w:rPr>
          <w:rFonts w:ascii="Times New Roman" w:hAnsi="Times New Roman" w:cs="Times New Roman"/>
          <w:sz w:val="23"/>
          <w:szCs w:val="23"/>
        </w:rPr>
      </w:pPr>
      <w:r w:rsidRPr="00685C67">
        <w:rPr>
          <w:rFonts w:ascii="Times New Roman" w:hAnsi="Times New Roman" w:cs="Times New Roman"/>
          <w:sz w:val="23"/>
          <w:szCs w:val="23"/>
        </w:rPr>
        <w:t>Дом с мезонином. Палата № 6. Случай из практики. Мужики. В овраге. Человек в футляре.</w:t>
      </w:r>
    </w:p>
    <w:p w:rsidR="00E97E58" w:rsidRPr="00685C67" w:rsidRDefault="00E97E58" w:rsidP="00685C67">
      <w:pPr>
        <w:spacing w:after="0" w:line="240" w:lineRule="auto"/>
        <w:jc w:val="both"/>
        <w:rPr>
          <w:rFonts w:ascii="Times New Roman" w:hAnsi="Times New Roman" w:cs="Times New Roman"/>
          <w:sz w:val="23"/>
          <w:szCs w:val="23"/>
        </w:rPr>
      </w:pPr>
      <w:r w:rsidRPr="00685C67">
        <w:rPr>
          <w:rFonts w:ascii="Times New Roman" w:hAnsi="Times New Roman" w:cs="Times New Roman"/>
          <w:sz w:val="23"/>
          <w:szCs w:val="23"/>
        </w:rPr>
        <w:t>Крыжовник. О любви. Дама с собачкой. Ионыч. Невеста. Чайка. Три сестры. Дядя Ваня. Вишневый сад.</w:t>
      </w:r>
    </w:p>
    <w:p w:rsidR="00E97E58" w:rsidRPr="00685C67" w:rsidRDefault="00E97E58" w:rsidP="00685C67">
      <w:pPr>
        <w:spacing w:after="0" w:line="240" w:lineRule="auto"/>
        <w:ind w:firstLine="709"/>
        <w:jc w:val="both"/>
        <w:rPr>
          <w:rFonts w:ascii="Times New Roman" w:hAnsi="Times New Roman" w:cs="Times New Roman"/>
          <w:b/>
          <w:bCs/>
          <w:sz w:val="23"/>
          <w:szCs w:val="23"/>
          <w:u w:val="single"/>
        </w:rPr>
      </w:pPr>
      <w:r w:rsidRPr="00685C67">
        <w:rPr>
          <w:rFonts w:ascii="Times New Roman" w:hAnsi="Times New Roman" w:cs="Times New Roman"/>
          <w:b/>
          <w:bCs/>
          <w:sz w:val="23"/>
          <w:szCs w:val="23"/>
          <w:u w:val="single"/>
        </w:rPr>
        <w:t>Литература конца ХIХ – начала ХХ в.</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А.А. Ахматова</w:t>
      </w:r>
      <w:r w:rsidRPr="00685C67">
        <w:rPr>
          <w:rFonts w:ascii="Times New Roman" w:hAnsi="Times New Roman" w:cs="Times New Roman"/>
          <w:sz w:val="23"/>
          <w:szCs w:val="23"/>
        </w:rPr>
        <w:t>. Сероглазый король. В Царском селе. Сжала руки под темной вуалью… Вижу выцветший флаг над таможней… Песня последней встречи. Прогулка. Все мы бражники здесь, блудницы... Проводила друга до передней… Мне голос был… Тайны ремесла. Есть в близости людей заветная черта... Петроград, 1919. Клятва. Мужество. Реквием.</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Белый</w:t>
      </w:r>
      <w:r w:rsidRPr="00685C67">
        <w:rPr>
          <w:rFonts w:ascii="Times New Roman" w:hAnsi="Times New Roman" w:cs="Times New Roman"/>
          <w:sz w:val="23"/>
          <w:szCs w:val="23"/>
        </w:rPr>
        <w:t>. Мои слова. В полях. Объяснение в любви. Заброшенный дом. Тройка. Отчаянье. Из окна вагона.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А.А. Блок</w:t>
      </w:r>
      <w:r w:rsidRPr="00685C67">
        <w:rPr>
          <w:rFonts w:ascii="Times New Roman" w:hAnsi="Times New Roman" w:cs="Times New Roman"/>
          <w:sz w:val="23"/>
          <w:szCs w:val="23"/>
        </w:rPr>
        <w:t>. Возмездие. Соловьиный сад. Двенадцать. Лирика.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В.Я. Брюсов</w:t>
      </w:r>
      <w:r w:rsidRPr="00685C67">
        <w:rPr>
          <w:rFonts w:ascii="Times New Roman" w:hAnsi="Times New Roman" w:cs="Times New Roman"/>
          <w:sz w:val="23"/>
          <w:szCs w:val="23"/>
        </w:rPr>
        <w:t>.Юному поэту. Грядущие гунны. Близким. Кинжал. Нам проба. К счастливым. Довольно. Ассарогадон. Конь блед. Каменщик. Работа. Принцип относительности.</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И.А. Бунин</w:t>
      </w:r>
      <w:r w:rsidRPr="00685C67">
        <w:rPr>
          <w:rFonts w:ascii="Times New Roman" w:hAnsi="Times New Roman" w:cs="Times New Roman"/>
          <w:sz w:val="23"/>
          <w:szCs w:val="23"/>
        </w:rPr>
        <w:t>. Листопад. Антоновские яблоки. Деревня. Суходол. Господин из Сан-Франциско.</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Горький</w:t>
      </w:r>
      <w:r w:rsidRPr="00685C67">
        <w:rPr>
          <w:rFonts w:ascii="Times New Roman" w:hAnsi="Times New Roman" w:cs="Times New Roman"/>
          <w:sz w:val="23"/>
          <w:szCs w:val="23"/>
        </w:rPr>
        <w:t>. Макар Чудра. Старуха Изергиль. Челкаш. Скуки ради. Песня о Соколе. Двадцать шесть и одна. Фома Гордеев. Песня о Буревестнике. Мещане. На дне. Мать. Городок Окуров. Рассказы из сборника «По Руси». Несвоевременные мысли.</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Н.С. Гумилев</w:t>
      </w:r>
      <w:r w:rsidRPr="00685C67">
        <w:rPr>
          <w:rFonts w:ascii="Times New Roman" w:hAnsi="Times New Roman" w:cs="Times New Roman"/>
          <w:sz w:val="23"/>
          <w:szCs w:val="23"/>
        </w:rPr>
        <w:t>. Капитаны. Рабочий. Слоненок. Телефон. Заблудившийся трамвай. Озеро Чад. Жираф. Телефон. Юг. Рассыпающая звезды. О тебе. Дагомыс. Слово..</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А.И. Куприн</w:t>
      </w:r>
      <w:r w:rsidRPr="00685C67">
        <w:rPr>
          <w:rFonts w:ascii="Times New Roman" w:hAnsi="Times New Roman" w:cs="Times New Roman"/>
          <w:sz w:val="23"/>
          <w:szCs w:val="23"/>
        </w:rPr>
        <w:t>. Молох. Олеся. Поединок. Гамбринус. Белый пудель. Гранатовый браслет. Суламифь.</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В.В. Маяковский</w:t>
      </w:r>
      <w:r w:rsidRPr="00685C67">
        <w:rPr>
          <w:rFonts w:ascii="Times New Roman" w:hAnsi="Times New Roman" w:cs="Times New Roman"/>
          <w:sz w:val="23"/>
          <w:szCs w:val="23"/>
        </w:rPr>
        <w:t>. Я сам (автобиография). Послушайте! Мама и убитый немцами вечер. Гимн судье. Облако в штанах. Ода революции. Левый марш. О дряни. Прозаседавшиеся. Необычайное приключение… Окна РОСТА.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А.Н. Толстой</w:t>
      </w:r>
      <w:r w:rsidRPr="00685C67">
        <w:rPr>
          <w:rFonts w:ascii="Times New Roman" w:hAnsi="Times New Roman" w:cs="Times New Roman"/>
          <w:sz w:val="23"/>
          <w:szCs w:val="23"/>
        </w:rPr>
        <w:t>. Мишука Налымов. Приключения Растегина. Хромой барин.</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Цветаева</w:t>
      </w:r>
      <w:r w:rsidRPr="00685C67">
        <w:rPr>
          <w:rFonts w:ascii="Times New Roman" w:hAnsi="Times New Roman" w:cs="Times New Roman"/>
          <w:sz w:val="23"/>
          <w:szCs w:val="23"/>
        </w:rPr>
        <w:t>. Моим стихам, написанным так рано... Змея оправдана звездой... На плече моем на правом... Вот опять окно… Кто создан из камня, кто создан из глины… Белая гвардия, путь твой высок… Маяковскому. Если душа родилась крылатой… Мракобесие. Смерч. Содом. Вскрыла жилы: неостановимо... Уж сколько их упало в эту бездну... Поэма воздуха. Крысолов. Мой Пушкин.</w:t>
      </w:r>
    </w:p>
    <w:p w:rsidR="00E97E58" w:rsidRPr="00685C67" w:rsidRDefault="00E97E58" w:rsidP="00685C67">
      <w:pPr>
        <w:autoSpaceDE w:val="0"/>
        <w:spacing w:after="0" w:line="240" w:lineRule="auto"/>
        <w:ind w:firstLine="709"/>
        <w:jc w:val="both"/>
        <w:rPr>
          <w:rFonts w:ascii="Times New Roman" w:hAnsi="Times New Roman" w:cs="Times New Roman"/>
          <w:b/>
          <w:bCs/>
          <w:sz w:val="23"/>
          <w:szCs w:val="23"/>
        </w:rPr>
      </w:pPr>
      <w:r w:rsidRPr="00685C67">
        <w:rPr>
          <w:rFonts w:ascii="Times New Roman" w:hAnsi="Times New Roman" w:cs="Times New Roman"/>
          <w:b/>
          <w:bCs/>
          <w:sz w:val="23"/>
          <w:szCs w:val="23"/>
          <w:u w:val="single"/>
        </w:rPr>
        <w:t>Литература ХХ в</w:t>
      </w:r>
      <w:r w:rsidRPr="00685C67">
        <w:rPr>
          <w:rFonts w:ascii="Times New Roman" w:hAnsi="Times New Roman" w:cs="Times New Roman"/>
          <w:b/>
          <w:bCs/>
          <w:sz w:val="23"/>
          <w:szCs w:val="23"/>
        </w:rPr>
        <w:t>.</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Горький</w:t>
      </w:r>
      <w:r w:rsidRPr="00685C67">
        <w:rPr>
          <w:rFonts w:ascii="Times New Roman" w:hAnsi="Times New Roman" w:cs="Times New Roman"/>
          <w:sz w:val="23"/>
          <w:szCs w:val="23"/>
        </w:rPr>
        <w:t>. Старуха Изергиль. Челкаш. Фома Гордеев. На дне.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Маяковский</w:t>
      </w:r>
      <w:r w:rsidRPr="00685C67">
        <w:rPr>
          <w:rFonts w:ascii="Times New Roman" w:hAnsi="Times New Roman" w:cs="Times New Roman"/>
          <w:sz w:val="23"/>
          <w:szCs w:val="23"/>
        </w:rPr>
        <w:t>. Ночь. Из улицы в улицу. А вы могли бы? Несколько слов обо мне самом. Нате. Вам. Послушайте. Кофта фата. Адище города. Скрипка и немножко нервно. Левый марш. Приказ по армии искусства. Хорошее отношение к лошадям. Прозаседавшиеся. Лиличка! Любовь. Письмо товарищу Кострову... Письмо Татьяне Яковлевой. Уже второй должно быть ты легла... Про это. Хорошо! Во весь голос. Клоп. Баня.</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С. Есенин</w:t>
      </w:r>
      <w:r w:rsidRPr="00685C67">
        <w:rPr>
          <w:rFonts w:ascii="Times New Roman" w:hAnsi="Times New Roman" w:cs="Times New Roman"/>
          <w:sz w:val="23"/>
          <w:szCs w:val="23"/>
        </w:rPr>
        <w:t>. Поет зима – аукает… Выткался на озере алый свет зари... Шел Господь пытать людей в любови... Гой ты, Русь, моя родная... Письмо матери. Отговорила роща золотая... О Русь, взмахни крылами... Корова. Песнь о собаке. Устал я жить в родном краю... Я обманывать себя не стану... Я последний поэт деревни... Нивы сжаты, рощи голы... Да, теперь решено, без возврата... Мне осталась одна забава... Не жалею, не зову, не плачу... Я спросил сегодня у менялы... Шаганэ, ты моя, Шаганэ… Пускай ты выпита другим… Ты меня не любишь, не жалеешь... Собаке Качалова. Я иду долиной, На затылке кепи... Клен ты мой опавший, клен заледенелый... Мы теперь уходим понемногу… До свиданья, друг мой, до свиданья… Русь Советская. Русь уходящая. Письмо к женщине. Анна Снегина.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Булгаков</w:t>
      </w:r>
      <w:r w:rsidRPr="00685C67">
        <w:rPr>
          <w:rFonts w:ascii="Times New Roman" w:hAnsi="Times New Roman" w:cs="Times New Roman"/>
          <w:sz w:val="23"/>
          <w:szCs w:val="23"/>
        </w:rPr>
        <w:t>. Белая гвардия. Собачье сердце. Мастер и Маргарита.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И. Бабель</w:t>
      </w:r>
      <w:r w:rsidRPr="00685C67">
        <w:rPr>
          <w:rFonts w:ascii="Times New Roman" w:hAnsi="Times New Roman" w:cs="Times New Roman"/>
          <w:sz w:val="23"/>
          <w:szCs w:val="23"/>
        </w:rPr>
        <w:t>. Конармия.</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Фадеев</w:t>
      </w:r>
      <w:r w:rsidRPr="00685C67">
        <w:rPr>
          <w:rFonts w:ascii="Times New Roman" w:hAnsi="Times New Roman" w:cs="Times New Roman"/>
          <w:sz w:val="23"/>
          <w:szCs w:val="23"/>
        </w:rPr>
        <w:t xml:space="preserve">. Разгром. </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Шолохов</w:t>
      </w:r>
      <w:r w:rsidRPr="00685C67">
        <w:rPr>
          <w:rFonts w:ascii="Times New Roman" w:hAnsi="Times New Roman" w:cs="Times New Roman"/>
          <w:sz w:val="23"/>
          <w:szCs w:val="23"/>
        </w:rPr>
        <w:t>. Тихий Дон. Судьба человека.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Толстой</w:t>
      </w:r>
      <w:r w:rsidRPr="00685C67">
        <w:rPr>
          <w:rFonts w:ascii="Times New Roman" w:hAnsi="Times New Roman" w:cs="Times New Roman"/>
          <w:sz w:val="23"/>
          <w:szCs w:val="23"/>
        </w:rPr>
        <w:t>. Петр Первый.</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И. Шмелев</w:t>
      </w:r>
      <w:r w:rsidRPr="00685C67">
        <w:rPr>
          <w:rFonts w:ascii="Times New Roman" w:hAnsi="Times New Roman" w:cs="Times New Roman"/>
          <w:sz w:val="23"/>
          <w:szCs w:val="23"/>
        </w:rPr>
        <w:t>. Лето Господне.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Платонов</w:t>
      </w:r>
      <w:r w:rsidRPr="00685C67">
        <w:rPr>
          <w:rFonts w:ascii="Times New Roman" w:hAnsi="Times New Roman" w:cs="Times New Roman"/>
          <w:sz w:val="23"/>
          <w:szCs w:val="23"/>
        </w:rPr>
        <w:t>. Котлован. Джан. Возвращение.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Ахматова</w:t>
      </w:r>
      <w:r w:rsidRPr="00685C67">
        <w:rPr>
          <w:rFonts w:ascii="Times New Roman" w:hAnsi="Times New Roman" w:cs="Times New Roman"/>
          <w:sz w:val="23"/>
          <w:szCs w:val="23"/>
        </w:rPr>
        <w:t>. Сероглазый король. Сжала руки под темной вуалью… Как соломинкой, пьешь мою душу... Песня последней встречи. Вечером. В последний раз мы встретились тогда... Проводила друга до передней... Лучше б мне частушки задорно выкликать... Он любил... Я научилась просто, мудро жить... Все мы бражники здесь, блудницы… Смятение. Я пришла к поэту в гости… Думали: нищие мы… Не с теми я, кто бросил землю... Все расхищено, предано, продано... Реквием.</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Б. Пастернак</w:t>
      </w:r>
      <w:r w:rsidRPr="00685C67">
        <w:rPr>
          <w:rFonts w:ascii="Times New Roman" w:hAnsi="Times New Roman" w:cs="Times New Roman"/>
          <w:sz w:val="23"/>
          <w:szCs w:val="23"/>
        </w:rPr>
        <w:t>. Февраль. Достать чернил и плакать!.. Марбург. Сестра моя – жизнь и сегодня в разливе… Весна. Август. Объяснение. Зимняя ночь. Гамлет. Нобелевская премия. На Страстной. Доктор Живаго.</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О. Мандельштам</w:t>
      </w:r>
      <w:r w:rsidRPr="00685C67">
        <w:rPr>
          <w:rFonts w:ascii="Times New Roman" w:hAnsi="Times New Roman" w:cs="Times New Roman"/>
          <w:sz w:val="23"/>
          <w:szCs w:val="23"/>
        </w:rPr>
        <w:t>. Воронежские стихи.</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Набоков</w:t>
      </w:r>
      <w:r w:rsidRPr="00685C67">
        <w:rPr>
          <w:rFonts w:ascii="Times New Roman" w:hAnsi="Times New Roman" w:cs="Times New Roman"/>
          <w:sz w:val="23"/>
          <w:szCs w:val="23"/>
        </w:rPr>
        <w:t>. Защита Лужина. Приглашение на казнь.</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Цветаева</w:t>
      </w:r>
      <w:r w:rsidRPr="00685C67">
        <w:rPr>
          <w:rFonts w:ascii="Times New Roman" w:hAnsi="Times New Roman" w:cs="Times New Roman"/>
          <w:sz w:val="23"/>
          <w:szCs w:val="23"/>
        </w:rPr>
        <w:t>. Вы, идущие мимо меня... Моим стихам, написанным так рано... Уж сколько их упало в эту бездну… Никто ничего не отнял... Вчера еще в глаза глядел... Стихи к Блоку. Мне нравится, что вы больны не мною... Поэт. Диалог Гамлета с совестью. Все повторяю первый стих… Знаю, умру на заре...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Зощенко</w:t>
      </w:r>
      <w:r w:rsidRPr="00685C67">
        <w:rPr>
          <w:rFonts w:ascii="Times New Roman" w:hAnsi="Times New Roman" w:cs="Times New Roman"/>
          <w:sz w:val="23"/>
          <w:szCs w:val="23"/>
        </w:rPr>
        <w:t>. Аристократка. Брак по расчету. Любовь. Счастье. Баня. Нервные люди. Кризис. Административный восторг. Обезьяний язык. Воры. Муж. Сильное средство. Галоша. Прелести культуры. Мещане. Операция. Мелкий случай. Серенада. Свадьба. Голубая книга.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И. Ильф, Е. Петров</w:t>
      </w:r>
      <w:r w:rsidRPr="00685C67">
        <w:rPr>
          <w:rFonts w:ascii="Times New Roman" w:hAnsi="Times New Roman" w:cs="Times New Roman"/>
          <w:sz w:val="23"/>
          <w:szCs w:val="23"/>
        </w:rPr>
        <w:t>. Двенадцать стульев (или Золотой теленок).</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Сурков</w:t>
      </w:r>
      <w:r w:rsidRPr="00685C67">
        <w:rPr>
          <w:rFonts w:ascii="Times New Roman" w:hAnsi="Times New Roman" w:cs="Times New Roman"/>
          <w:sz w:val="23"/>
          <w:szCs w:val="23"/>
        </w:rPr>
        <w:t>. Бьется в тесной печурке огонь…</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К. Симонов</w:t>
      </w:r>
      <w:r w:rsidRPr="00685C67">
        <w:rPr>
          <w:rFonts w:ascii="Times New Roman" w:hAnsi="Times New Roman" w:cs="Times New Roman"/>
          <w:sz w:val="23"/>
          <w:szCs w:val="23"/>
        </w:rPr>
        <w:t>. Стихи из сб. «Война». С тобой и без тебя… «Живые и мертвые» .</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Твардовский</w:t>
      </w:r>
      <w:r w:rsidRPr="00685C67">
        <w:rPr>
          <w:rFonts w:ascii="Times New Roman" w:hAnsi="Times New Roman" w:cs="Times New Roman"/>
          <w:sz w:val="23"/>
          <w:szCs w:val="23"/>
        </w:rPr>
        <w:t>. Я убит подо Ржевом..Василий Теркин. За далью – даль.</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М. Исаковский</w:t>
      </w:r>
      <w:r w:rsidRPr="00685C67">
        <w:rPr>
          <w:rFonts w:ascii="Times New Roman" w:hAnsi="Times New Roman" w:cs="Times New Roman"/>
          <w:sz w:val="23"/>
          <w:szCs w:val="23"/>
        </w:rPr>
        <w:t>. Враги сожгли родную хату... Летят перелетные птицы... В лесу прифронтовом. Катюша.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Некрасов</w:t>
      </w:r>
      <w:r w:rsidRPr="00685C67">
        <w:rPr>
          <w:rFonts w:ascii="Times New Roman" w:hAnsi="Times New Roman" w:cs="Times New Roman"/>
          <w:sz w:val="23"/>
          <w:szCs w:val="23"/>
        </w:rPr>
        <w:t>. В окопах Сталинграда.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А. Солженицын</w:t>
      </w:r>
      <w:r w:rsidRPr="00685C67">
        <w:rPr>
          <w:rFonts w:ascii="Times New Roman" w:hAnsi="Times New Roman" w:cs="Times New Roman"/>
          <w:sz w:val="23"/>
          <w:szCs w:val="23"/>
        </w:rPr>
        <w:t>. Один день Ивана Денисовича. Матренин двор. Крохотки.</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Гроссман</w:t>
      </w:r>
      <w:r w:rsidRPr="00685C67">
        <w:rPr>
          <w:rFonts w:ascii="Times New Roman" w:hAnsi="Times New Roman" w:cs="Times New Roman"/>
          <w:sz w:val="23"/>
          <w:szCs w:val="23"/>
        </w:rPr>
        <w:t>. Жизнь и судьба.</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Ю. Бондарев</w:t>
      </w:r>
      <w:r w:rsidRPr="00685C67">
        <w:rPr>
          <w:rFonts w:ascii="Times New Roman" w:hAnsi="Times New Roman" w:cs="Times New Roman"/>
          <w:sz w:val="23"/>
          <w:szCs w:val="23"/>
        </w:rPr>
        <w:t>. Горячий снег.</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Васильев</w:t>
      </w:r>
      <w:r w:rsidRPr="00685C67">
        <w:rPr>
          <w:rFonts w:ascii="Times New Roman" w:hAnsi="Times New Roman" w:cs="Times New Roman"/>
          <w:sz w:val="23"/>
          <w:szCs w:val="23"/>
        </w:rPr>
        <w:t>. А зори здесь тихие.</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Быков</w:t>
      </w:r>
      <w:r w:rsidRPr="00685C67">
        <w:rPr>
          <w:rFonts w:ascii="Times New Roman" w:hAnsi="Times New Roman" w:cs="Times New Roman"/>
          <w:sz w:val="23"/>
          <w:szCs w:val="23"/>
        </w:rPr>
        <w:t>. Сотников. Знак беды.</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Астафьев</w:t>
      </w:r>
      <w:r w:rsidRPr="00685C67">
        <w:rPr>
          <w:rFonts w:ascii="Times New Roman" w:hAnsi="Times New Roman" w:cs="Times New Roman"/>
          <w:sz w:val="23"/>
          <w:szCs w:val="23"/>
        </w:rPr>
        <w:t xml:space="preserve">. Царь-рыба (рассказы «Капля», «Уха на Боганиде», «Царь-рыба», «Сон о белых горах» и др.). </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Шукшин</w:t>
      </w:r>
      <w:r w:rsidRPr="00685C67">
        <w:rPr>
          <w:rFonts w:ascii="Times New Roman" w:hAnsi="Times New Roman" w:cs="Times New Roman"/>
          <w:sz w:val="23"/>
          <w:szCs w:val="23"/>
        </w:rPr>
        <w:t>. Чудик. Микроскоп. Сапожки. Забуксовал. Срезал. Крепкий мужик. Ораторский прием. Верую. Мастер. Танцующий Шива. Калина красная.</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Белов</w:t>
      </w:r>
      <w:r w:rsidRPr="00685C67">
        <w:rPr>
          <w:rFonts w:ascii="Times New Roman" w:hAnsi="Times New Roman" w:cs="Times New Roman"/>
          <w:sz w:val="23"/>
          <w:szCs w:val="23"/>
        </w:rPr>
        <w:t>. Привычное дело.</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В. Распутин</w:t>
      </w:r>
      <w:r w:rsidRPr="00685C67">
        <w:rPr>
          <w:rFonts w:ascii="Times New Roman" w:hAnsi="Times New Roman" w:cs="Times New Roman"/>
          <w:sz w:val="23"/>
          <w:szCs w:val="23"/>
        </w:rPr>
        <w:t>. Прощание с Матерой. Нежданно-негаданно.</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Ю. Трифонов</w:t>
      </w:r>
      <w:r w:rsidRPr="00685C67">
        <w:rPr>
          <w:rFonts w:ascii="Times New Roman" w:hAnsi="Times New Roman" w:cs="Times New Roman"/>
          <w:sz w:val="23"/>
          <w:szCs w:val="23"/>
        </w:rPr>
        <w:t>. Обмен.</w:t>
      </w:r>
    </w:p>
    <w:p w:rsidR="00E97E58" w:rsidRPr="00685C67" w:rsidRDefault="00E97E58" w:rsidP="00685C67">
      <w:pPr>
        <w:spacing w:after="0" w:line="240" w:lineRule="auto"/>
        <w:ind w:firstLine="709"/>
        <w:jc w:val="both"/>
        <w:rPr>
          <w:rFonts w:ascii="Times New Roman" w:hAnsi="Times New Roman" w:cs="Times New Roman"/>
          <w:sz w:val="23"/>
          <w:szCs w:val="23"/>
        </w:rPr>
      </w:pPr>
      <w:r w:rsidRPr="00685C67">
        <w:rPr>
          <w:rFonts w:ascii="Times New Roman" w:hAnsi="Times New Roman" w:cs="Times New Roman"/>
          <w:b/>
          <w:bCs/>
          <w:sz w:val="23"/>
          <w:szCs w:val="23"/>
        </w:rPr>
        <w:t>С. Довлатов</w:t>
      </w:r>
      <w:r w:rsidRPr="00685C67">
        <w:rPr>
          <w:rFonts w:ascii="Times New Roman" w:hAnsi="Times New Roman" w:cs="Times New Roman"/>
          <w:sz w:val="23"/>
          <w:szCs w:val="23"/>
        </w:rPr>
        <w:t>. Чемодан.</w:t>
      </w:r>
    </w:p>
    <w:p w:rsidR="00E97E58" w:rsidRPr="00685C67" w:rsidRDefault="00E97E58" w:rsidP="00685C67">
      <w:pPr>
        <w:spacing w:after="0" w:line="240" w:lineRule="auto"/>
        <w:ind w:firstLine="709"/>
        <w:jc w:val="both"/>
        <w:rPr>
          <w:rFonts w:ascii="Times New Roman" w:hAnsi="Times New Roman" w:cs="Times New Roman"/>
          <w:b/>
          <w:bCs/>
          <w:sz w:val="23"/>
          <w:szCs w:val="23"/>
        </w:rPr>
      </w:pPr>
      <w:r w:rsidRPr="00685C67">
        <w:rPr>
          <w:rFonts w:ascii="Times New Roman" w:hAnsi="Times New Roman" w:cs="Times New Roman"/>
          <w:b/>
          <w:bCs/>
          <w:sz w:val="23"/>
          <w:szCs w:val="23"/>
        </w:rPr>
        <w:t>Н. Рубцов</w:t>
      </w:r>
      <w:r w:rsidRPr="00685C67">
        <w:rPr>
          <w:rFonts w:ascii="Times New Roman" w:hAnsi="Times New Roman" w:cs="Times New Roman"/>
          <w:sz w:val="23"/>
          <w:szCs w:val="23"/>
        </w:rPr>
        <w:t>.Подорожник.</w:t>
      </w:r>
    </w:p>
    <w:p w:rsidR="00E97E58" w:rsidRDefault="00E97E58" w:rsidP="00685C67">
      <w:pPr>
        <w:spacing w:after="0" w:line="240" w:lineRule="auto"/>
        <w:rPr>
          <w:rFonts w:ascii="Times New Roman" w:hAnsi="Times New Roman" w:cs="Times New Roman"/>
          <w:b/>
          <w:bCs/>
          <w:i/>
          <w:iCs/>
          <w:sz w:val="23"/>
          <w:szCs w:val="23"/>
        </w:rPr>
      </w:pPr>
    </w:p>
    <w:p w:rsidR="00E97E58" w:rsidRPr="00685C67" w:rsidRDefault="00E97E58" w:rsidP="00685C67">
      <w:pPr>
        <w:spacing w:line="240" w:lineRule="auto"/>
        <w:rPr>
          <w:rFonts w:ascii="Times New Roman" w:hAnsi="Times New Roman" w:cs="Times New Roman"/>
          <w:b/>
          <w:bCs/>
          <w:i/>
          <w:iCs/>
          <w:sz w:val="23"/>
          <w:szCs w:val="23"/>
        </w:rPr>
      </w:pPr>
      <w:r w:rsidRPr="00685C67">
        <w:rPr>
          <w:rFonts w:ascii="Times New Roman" w:hAnsi="Times New Roman" w:cs="Times New Roman"/>
          <w:b/>
          <w:bCs/>
          <w:i/>
          <w:iCs/>
          <w:sz w:val="23"/>
          <w:szCs w:val="23"/>
        </w:rPr>
        <w:t>Интернет-источники:</w:t>
      </w:r>
    </w:p>
    <w:p w:rsidR="00E97E58" w:rsidRDefault="00E97E58" w:rsidP="00685C67">
      <w:pPr>
        <w:numPr>
          <w:ilvl w:val="0"/>
          <w:numId w:val="5"/>
        </w:numPr>
        <w:spacing w:after="0" w:line="240" w:lineRule="auto"/>
        <w:rPr>
          <w:rFonts w:ascii="Times New Roman" w:hAnsi="Times New Roman" w:cs="Times New Roman"/>
          <w:sz w:val="23"/>
          <w:szCs w:val="23"/>
        </w:rPr>
      </w:pPr>
      <w:r w:rsidRPr="00685C67">
        <w:rPr>
          <w:rFonts w:ascii="Times New Roman" w:hAnsi="Times New Roman" w:cs="Times New Roman"/>
          <w:sz w:val="23"/>
          <w:szCs w:val="23"/>
        </w:rPr>
        <w:t xml:space="preserve">Министерство образования и науки РФ </w:t>
      </w:r>
      <w:hyperlink r:id="rId9" w:history="1">
        <w:r w:rsidRPr="003E64E8">
          <w:rPr>
            <w:rStyle w:val="Hyperlink"/>
            <w:rFonts w:ascii="Times New Roman" w:hAnsi="Times New Roman" w:cs="Times New Roman"/>
            <w:sz w:val="23"/>
            <w:szCs w:val="23"/>
            <w:lang w:val="en-US"/>
          </w:rPr>
          <w:t>www</w:t>
        </w:r>
        <w:r w:rsidRPr="003E64E8">
          <w:rPr>
            <w:rStyle w:val="Hyperlink"/>
            <w:rFonts w:ascii="Times New Roman" w:hAnsi="Times New Roman" w:cs="Times New Roman"/>
            <w:sz w:val="23"/>
            <w:szCs w:val="23"/>
          </w:rPr>
          <w:t>.</w:t>
        </w:r>
        <w:r w:rsidRPr="003E64E8">
          <w:rPr>
            <w:rStyle w:val="Hyperlink"/>
            <w:rFonts w:ascii="Times New Roman" w:hAnsi="Times New Roman" w:cs="Times New Roman"/>
            <w:sz w:val="23"/>
            <w:szCs w:val="23"/>
            <w:lang w:val="en-US"/>
          </w:rPr>
          <w:t>mon</w:t>
        </w:r>
        <w:r w:rsidRPr="003E64E8">
          <w:rPr>
            <w:rStyle w:val="Hyperlink"/>
            <w:rFonts w:ascii="Times New Roman" w:hAnsi="Times New Roman" w:cs="Times New Roman"/>
            <w:sz w:val="23"/>
            <w:szCs w:val="23"/>
          </w:rPr>
          <w:t>.</w:t>
        </w:r>
        <w:r w:rsidRPr="003E64E8">
          <w:rPr>
            <w:rStyle w:val="Hyperlink"/>
            <w:rFonts w:ascii="Times New Roman" w:hAnsi="Times New Roman" w:cs="Times New Roman"/>
            <w:sz w:val="23"/>
            <w:szCs w:val="23"/>
            <w:lang w:val="en-US"/>
          </w:rPr>
          <w:t>gov</w:t>
        </w:r>
        <w:r w:rsidRPr="003E64E8">
          <w:rPr>
            <w:rStyle w:val="Hyperlink"/>
            <w:rFonts w:ascii="Times New Roman" w:hAnsi="Times New Roman" w:cs="Times New Roman"/>
            <w:sz w:val="23"/>
            <w:szCs w:val="23"/>
          </w:rPr>
          <w:t>.</w:t>
        </w:r>
        <w:r w:rsidRPr="003E64E8">
          <w:rPr>
            <w:rStyle w:val="Hyperlink"/>
            <w:rFonts w:ascii="Times New Roman" w:hAnsi="Times New Roman" w:cs="Times New Roman"/>
            <w:sz w:val="23"/>
            <w:szCs w:val="23"/>
            <w:lang w:val="en-US"/>
          </w:rPr>
          <w:t>ru</w:t>
        </w:r>
      </w:hyperlink>
    </w:p>
    <w:p w:rsidR="00E97E58" w:rsidRDefault="00E97E58" w:rsidP="00685C67">
      <w:pPr>
        <w:numPr>
          <w:ilvl w:val="0"/>
          <w:numId w:val="5"/>
        </w:numPr>
        <w:spacing w:after="0" w:line="240" w:lineRule="auto"/>
        <w:rPr>
          <w:rFonts w:ascii="Times New Roman" w:hAnsi="Times New Roman" w:cs="Times New Roman"/>
          <w:sz w:val="23"/>
          <w:szCs w:val="23"/>
        </w:rPr>
      </w:pPr>
      <w:r w:rsidRPr="00685C67">
        <w:rPr>
          <w:rFonts w:ascii="Times New Roman" w:hAnsi="Times New Roman" w:cs="Times New Roman"/>
          <w:sz w:val="23"/>
          <w:szCs w:val="23"/>
        </w:rPr>
        <w:t xml:space="preserve">Российский образовательный портал </w:t>
      </w:r>
      <w:hyperlink r:id="rId10" w:history="1">
        <w:r w:rsidRPr="003E64E8">
          <w:rPr>
            <w:rStyle w:val="Hyperlink"/>
            <w:rFonts w:ascii="Times New Roman" w:hAnsi="Times New Roman" w:cs="Times New Roman"/>
            <w:sz w:val="23"/>
            <w:szCs w:val="23"/>
            <w:lang w:val="en-US"/>
          </w:rPr>
          <w:t>www</w:t>
        </w:r>
        <w:r w:rsidRPr="003E64E8">
          <w:rPr>
            <w:rStyle w:val="Hyperlink"/>
            <w:rFonts w:ascii="Times New Roman" w:hAnsi="Times New Roman" w:cs="Times New Roman"/>
            <w:sz w:val="23"/>
            <w:szCs w:val="23"/>
          </w:rPr>
          <w:t>.</w:t>
        </w:r>
        <w:r w:rsidRPr="003E64E8">
          <w:rPr>
            <w:rStyle w:val="Hyperlink"/>
            <w:rFonts w:ascii="Times New Roman" w:hAnsi="Times New Roman" w:cs="Times New Roman"/>
            <w:sz w:val="23"/>
            <w:szCs w:val="23"/>
            <w:lang w:val="en-US"/>
          </w:rPr>
          <w:t>edu</w:t>
        </w:r>
        <w:r w:rsidRPr="003E64E8">
          <w:rPr>
            <w:rStyle w:val="Hyperlink"/>
            <w:rFonts w:ascii="Times New Roman" w:hAnsi="Times New Roman" w:cs="Times New Roman"/>
            <w:sz w:val="23"/>
            <w:szCs w:val="23"/>
          </w:rPr>
          <w:t>.</w:t>
        </w:r>
        <w:r w:rsidRPr="003E64E8">
          <w:rPr>
            <w:rStyle w:val="Hyperlink"/>
            <w:rFonts w:ascii="Times New Roman" w:hAnsi="Times New Roman" w:cs="Times New Roman"/>
            <w:sz w:val="23"/>
            <w:szCs w:val="23"/>
            <w:lang w:val="en-US"/>
          </w:rPr>
          <w:t>ru</w:t>
        </w:r>
      </w:hyperlink>
    </w:p>
    <w:p w:rsidR="00E97E58" w:rsidRDefault="00E97E58" w:rsidP="00685C67">
      <w:pPr>
        <w:numPr>
          <w:ilvl w:val="0"/>
          <w:numId w:val="5"/>
        </w:numPr>
        <w:spacing w:after="0" w:line="240" w:lineRule="auto"/>
        <w:rPr>
          <w:rFonts w:ascii="Times New Roman" w:hAnsi="Times New Roman" w:cs="Times New Roman"/>
          <w:sz w:val="23"/>
          <w:szCs w:val="23"/>
        </w:rPr>
      </w:pPr>
      <w:r w:rsidRPr="00685C67">
        <w:rPr>
          <w:rFonts w:ascii="Times New Roman" w:hAnsi="Times New Roman" w:cs="Times New Roman"/>
          <w:sz w:val="23"/>
          <w:szCs w:val="23"/>
        </w:rPr>
        <w:t xml:space="preserve">Министерство образования Тверской области </w:t>
      </w:r>
      <w:r>
        <w:rPr>
          <w:rFonts w:ascii="Times New Roman" w:hAnsi="Times New Roman" w:cs="Times New Roman"/>
          <w:sz w:val="23"/>
          <w:szCs w:val="23"/>
          <w:lang w:val="en-US"/>
        </w:rPr>
        <w:t>http</w:t>
      </w:r>
      <w:r>
        <w:rPr>
          <w:rFonts w:ascii="Times New Roman" w:hAnsi="Times New Roman" w:cs="Times New Roman"/>
          <w:sz w:val="23"/>
          <w:szCs w:val="23"/>
        </w:rPr>
        <w:t>//минобр.тверскаяобласть.рф</w:t>
      </w:r>
    </w:p>
    <w:p w:rsidR="00E97E58" w:rsidRDefault="00E97E58" w:rsidP="00685C67">
      <w:pPr>
        <w:numPr>
          <w:ilvl w:val="0"/>
          <w:numId w:val="5"/>
        </w:numPr>
        <w:spacing w:after="0" w:line="240" w:lineRule="auto"/>
        <w:rPr>
          <w:rFonts w:ascii="Times New Roman" w:hAnsi="Times New Roman" w:cs="Times New Roman"/>
          <w:sz w:val="23"/>
          <w:szCs w:val="23"/>
        </w:rPr>
      </w:pPr>
      <w:r w:rsidRPr="00685C67">
        <w:rPr>
          <w:rFonts w:ascii="Times New Roman" w:hAnsi="Times New Roman" w:cs="Times New Roman"/>
          <w:sz w:val="23"/>
          <w:szCs w:val="23"/>
        </w:rPr>
        <w:t xml:space="preserve">Тверской областной институт усовершенствования учителей </w:t>
      </w:r>
      <w:hyperlink r:id="rId11" w:history="1">
        <w:r w:rsidRPr="003E64E8">
          <w:rPr>
            <w:rStyle w:val="Hyperlink"/>
            <w:rFonts w:ascii="Times New Roman" w:hAnsi="Times New Roman" w:cs="Times New Roman"/>
            <w:sz w:val="23"/>
            <w:szCs w:val="23"/>
            <w:lang w:val="en-US"/>
          </w:rPr>
          <w:t>www</w:t>
        </w:r>
        <w:r w:rsidRPr="003E64E8">
          <w:rPr>
            <w:rStyle w:val="Hyperlink"/>
            <w:rFonts w:ascii="Times New Roman" w:hAnsi="Times New Roman" w:cs="Times New Roman"/>
            <w:sz w:val="23"/>
            <w:szCs w:val="23"/>
          </w:rPr>
          <w:t>.</w:t>
        </w:r>
        <w:r w:rsidRPr="003E64E8">
          <w:rPr>
            <w:rStyle w:val="Hyperlink"/>
            <w:rFonts w:ascii="Times New Roman" w:hAnsi="Times New Roman" w:cs="Times New Roman"/>
            <w:sz w:val="23"/>
            <w:szCs w:val="23"/>
            <w:lang w:val="en-US"/>
          </w:rPr>
          <w:t>tiuu</w:t>
        </w:r>
        <w:r w:rsidRPr="003E64E8">
          <w:rPr>
            <w:rStyle w:val="Hyperlink"/>
            <w:rFonts w:ascii="Times New Roman" w:hAnsi="Times New Roman" w:cs="Times New Roman"/>
            <w:sz w:val="23"/>
            <w:szCs w:val="23"/>
          </w:rPr>
          <w:t>.</w:t>
        </w:r>
        <w:r w:rsidRPr="003E64E8">
          <w:rPr>
            <w:rStyle w:val="Hyperlink"/>
            <w:rFonts w:ascii="Times New Roman" w:hAnsi="Times New Roman" w:cs="Times New Roman"/>
            <w:sz w:val="23"/>
            <w:szCs w:val="23"/>
            <w:lang w:val="en-US"/>
          </w:rPr>
          <w:t>ru</w:t>
        </w:r>
      </w:hyperlink>
    </w:p>
    <w:p w:rsidR="00E97E58" w:rsidRPr="00685C67" w:rsidRDefault="00E97E58" w:rsidP="00F609F7">
      <w:pPr>
        <w:spacing w:after="0" w:line="240" w:lineRule="auto"/>
        <w:ind w:left="720"/>
        <w:rPr>
          <w:rFonts w:ascii="Times New Roman" w:hAnsi="Times New Roman" w:cs="Times New Roman"/>
          <w:sz w:val="23"/>
          <w:szCs w:val="23"/>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Default="00E97E58" w:rsidP="00E410E4">
      <w:pPr>
        <w:spacing w:after="0" w:line="240" w:lineRule="auto"/>
        <w:ind w:firstLine="709"/>
        <w:jc w:val="both"/>
        <w:rPr>
          <w:rFonts w:ascii="Times New Roman" w:hAnsi="Times New Roman" w:cs="Times New Roman"/>
          <w:sz w:val="24"/>
          <w:szCs w:val="24"/>
        </w:rPr>
      </w:pPr>
    </w:p>
    <w:p w:rsidR="00E97E58" w:rsidRPr="00004790" w:rsidRDefault="00E97E58" w:rsidP="00BD33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caps/>
          <w:sz w:val="24"/>
          <w:szCs w:val="24"/>
          <w:lang w:eastAsia="ru-RU"/>
        </w:rPr>
      </w:pPr>
      <w:r w:rsidRPr="00004790">
        <w:rPr>
          <w:rFonts w:ascii="Times New Roman" w:hAnsi="Times New Roman" w:cs="Times New Roman"/>
          <w:b/>
          <w:bCs/>
          <w:caps/>
          <w:sz w:val="24"/>
          <w:szCs w:val="24"/>
          <w:lang w:eastAsia="ru-RU"/>
        </w:rPr>
        <w:t>4. Контроль и оценка результатов освоения УЧЕБНОЙ Дисциплины</w:t>
      </w:r>
    </w:p>
    <w:p w:rsidR="00E97E58" w:rsidRPr="00534B34" w:rsidRDefault="00E97E58" w:rsidP="00BD33C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sz w:val="24"/>
          <w:szCs w:val="24"/>
          <w:lang w:eastAsia="ru-RU"/>
        </w:rPr>
      </w:pPr>
      <w:r w:rsidRPr="00004790">
        <w:rPr>
          <w:rFonts w:ascii="Times New Roman" w:hAnsi="Times New Roman" w:cs="Times New Roman"/>
          <w:b/>
          <w:bCs/>
          <w:sz w:val="24"/>
          <w:szCs w:val="24"/>
          <w:lang w:eastAsia="ru-RU"/>
        </w:rPr>
        <w:t>Контроль</w:t>
      </w:r>
      <w:r>
        <w:rPr>
          <w:rFonts w:ascii="Times New Roman" w:hAnsi="Times New Roman" w:cs="Times New Roman"/>
          <w:b/>
          <w:bCs/>
          <w:sz w:val="24"/>
          <w:szCs w:val="24"/>
          <w:lang w:eastAsia="ru-RU"/>
        </w:rPr>
        <w:t xml:space="preserve"> </w:t>
      </w:r>
      <w:r w:rsidRPr="00004790">
        <w:rPr>
          <w:rFonts w:ascii="Times New Roman" w:hAnsi="Times New Roman" w:cs="Times New Roman"/>
          <w:b/>
          <w:bCs/>
          <w:sz w:val="24"/>
          <w:szCs w:val="24"/>
          <w:lang w:eastAsia="ru-RU"/>
        </w:rPr>
        <w:t>и оценка</w:t>
      </w:r>
      <w:r w:rsidRPr="00004790">
        <w:rPr>
          <w:rFonts w:ascii="Times New Roman" w:hAnsi="Times New Roman" w:cs="Times New Roman"/>
          <w:sz w:val="24"/>
          <w:szCs w:val="24"/>
          <w:lang w:eastAsia="ru-RU"/>
        </w:rPr>
        <w:t xml:space="preserve"> результатов освоения учебной дисциплины осуществляется преподавателем в</w:t>
      </w:r>
      <w:r>
        <w:rPr>
          <w:rFonts w:ascii="Times New Roman" w:hAnsi="Times New Roman" w:cs="Times New Roman"/>
          <w:sz w:val="24"/>
          <w:szCs w:val="24"/>
          <w:lang w:eastAsia="ru-RU"/>
        </w:rPr>
        <w:t xml:space="preserve"> процессе проведения контрольных работ, </w:t>
      </w:r>
      <w:r w:rsidRPr="00004790">
        <w:rPr>
          <w:rFonts w:ascii="Times New Roman" w:hAnsi="Times New Roman" w:cs="Times New Roman"/>
          <w:sz w:val="24"/>
          <w:szCs w:val="24"/>
          <w:lang w:eastAsia="ru-RU"/>
        </w:rPr>
        <w:t>тестирования, а также выполне</w:t>
      </w:r>
      <w:r>
        <w:rPr>
          <w:rFonts w:ascii="Times New Roman" w:hAnsi="Times New Roman" w:cs="Times New Roman"/>
          <w:sz w:val="24"/>
          <w:szCs w:val="24"/>
          <w:lang w:eastAsia="ru-RU"/>
        </w:rPr>
        <w:t>ния обучающимися индивидуальных  заданий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820"/>
      </w:tblGrid>
      <w:tr w:rsidR="00E97E58" w:rsidRPr="0094734B">
        <w:tc>
          <w:tcPr>
            <w:tcW w:w="5778" w:type="dxa"/>
            <w:vAlign w:val="center"/>
          </w:tcPr>
          <w:p w:rsidR="00E97E58" w:rsidRPr="00004790" w:rsidRDefault="00E97E58" w:rsidP="00BD33C1">
            <w:pPr>
              <w:spacing w:after="0" w:line="240" w:lineRule="auto"/>
              <w:jc w:val="center"/>
              <w:rPr>
                <w:rFonts w:ascii="Times New Roman" w:hAnsi="Times New Roman" w:cs="Times New Roman"/>
                <w:b/>
                <w:bCs/>
                <w:sz w:val="24"/>
                <w:szCs w:val="24"/>
                <w:lang w:eastAsia="ru-RU"/>
              </w:rPr>
            </w:pPr>
            <w:r w:rsidRPr="00004790">
              <w:rPr>
                <w:rFonts w:ascii="Times New Roman" w:hAnsi="Times New Roman" w:cs="Times New Roman"/>
                <w:b/>
                <w:bCs/>
                <w:sz w:val="24"/>
                <w:szCs w:val="24"/>
                <w:lang w:eastAsia="ru-RU"/>
              </w:rPr>
              <w:t>Результаты обучения</w:t>
            </w:r>
          </w:p>
          <w:p w:rsidR="00E97E58" w:rsidRPr="00004790" w:rsidRDefault="00E97E58" w:rsidP="00BD33C1">
            <w:pPr>
              <w:spacing w:after="0" w:line="240" w:lineRule="auto"/>
              <w:jc w:val="center"/>
              <w:rPr>
                <w:rFonts w:ascii="Times New Roman" w:hAnsi="Times New Roman" w:cs="Times New Roman"/>
                <w:b/>
                <w:bCs/>
                <w:sz w:val="24"/>
                <w:szCs w:val="24"/>
                <w:lang w:eastAsia="ru-RU"/>
              </w:rPr>
            </w:pPr>
            <w:r w:rsidRPr="00004790">
              <w:rPr>
                <w:rFonts w:ascii="Times New Roman" w:hAnsi="Times New Roman" w:cs="Times New Roman"/>
                <w:b/>
                <w:bCs/>
                <w:sz w:val="24"/>
                <w:szCs w:val="24"/>
                <w:lang w:eastAsia="ru-RU"/>
              </w:rPr>
              <w:t>(освоенные умения, усвоенные знания)</w:t>
            </w:r>
          </w:p>
        </w:tc>
        <w:tc>
          <w:tcPr>
            <w:tcW w:w="4820" w:type="dxa"/>
            <w:vAlign w:val="center"/>
          </w:tcPr>
          <w:p w:rsidR="00E97E58" w:rsidRPr="00004790" w:rsidRDefault="00E97E58" w:rsidP="00BD33C1">
            <w:pPr>
              <w:spacing w:after="0" w:line="240" w:lineRule="auto"/>
              <w:jc w:val="center"/>
              <w:rPr>
                <w:rFonts w:ascii="Times New Roman" w:hAnsi="Times New Roman" w:cs="Times New Roman"/>
                <w:b/>
                <w:bCs/>
                <w:sz w:val="24"/>
                <w:szCs w:val="24"/>
                <w:lang w:eastAsia="ru-RU"/>
              </w:rPr>
            </w:pPr>
            <w:r w:rsidRPr="00004790">
              <w:rPr>
                <w:rFonts w:ascii="Times New Roman" w:hAnsi="Times New Roman" w:cs="Times New Roman"/>
                <w:b/>
                <w:bCs/>
                <w:sz w:val="24"/>
                <w:szCs w:val="24"/>
                <w:lang w:eastAsia="ru-RU"/>
              </w:rPr>
              <w:t xml:space="preserve">Формы и методы контроля и оценки результатов обучения </w:t>
            </w:r>
          </w:p>
        </w:tc>
      </w:tr>
      <w:tr w:rsidR="00E97E58" w:rsidRPr="0094734B">
        <w:tc>
          <w:tcPr>
            <w:tcW w:w="5778" w:type="dxa"/>
          </w:tcPr>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-знать содержание изученных литературных произведений, факты жизни и творчества  писателей</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-знать и понимать образную природу словесного искусства</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-знать основные закономерности историко-литературного процесса, черты литературных направлений, основные теоретико-литературные понятия</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воспроизводить содержание литературного произведения</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анализировать и интерпретировать художественное произведение</w:t>
            </w:r>
            <w:r>
              <w:rPr>
                <w:rFonts w:ascii="Times New Roman" w:hAnsi="Times New Roman" w:cs="Times New Roman"/>
                <w:i/>
                <w:iCs/>
                <w:sz w:val="24"/>
                <w:szCs w:val="24"/>
                <w:lang w:eastAsia="ru-RU"/>
              </w:rPr>
              <w:t xml:space="preserve"> </w:t>
            </w:r>
            <w:r w:rsidRPr="00004790">
              <w:rPr>
                <w:rFonts w:ascii="Times New Roman" w:hAnsi="Times New Roman" w:cs="Times New Roman"/>
                <w:i/>
                <w:iCs/>
                <w:sz w:val="24"/>
                <w:szCs w:val="24"/>
                <w:lang w:eastAsia="ru-RU"/>
              </w:rPr>
              <w:t>,используя сведения по истории и теории литературы (тематика, проблемы, нравственный пафос, система образов, особенности композиции,</w:t>
            </w:r>
            <w:r>
              <w:rPr>
                <w:rFonts w:ascii="Times New Roman" w:hAnsi="Times New Roman" w:cs="Times New Roman"/>
                <w:i/>
                <w:iCs/>
                <w:sz w:val="24"/>
                <w:szCs w:val="24"/>
                <w:lang w:eastAsia="ru-RU"/>
              </w:rPr>
              <w:t xml:space="preserve"> </w:t>
            </w:r>
            <w:r w:rsidRPr="00004790">
              <w:rPr>
                <w:rFonts w:ascii="Times New Roman" w:hAnsi="Times New Roman" w:cs="Times New Roman"/>
                <w:i/>
                <w:iCs/>
                <w:sz w:val="24"/>
                <w:szCs w:val="24"/>
                <w:lang w:eastAsia="ru-RU"/>
              </w:rPr>
              <w:t>изобразительно-выразительные средства языка, художественная деталь); анализировать</w:t>
            </w:r>
            <w:r>
              <w:rPr>
                <w:rFonts w:ascii="Times New Roman" w:hAnsi="Times New Roman" w:cs="Times New Roman"/>
                <w:i/>
                <w:iCs/>
                <w:sz w:val="24"/>
                <w:szCs w:val="24"/>
                <w:lang w:eastAsia="ru-RU"/>
              </w:rPr>
              <w:t xml:space="preserve"> эпизод изученного произведения,</w:t>
            </w:r>
            <w:r w:rsidRPr="00004790">
              <w:rPr>
                <w:rFonts w:ascii="Times New Roman" w:hAnsi="Times New Roman" w:cs="Times New Roman"/>
                <w:i/>
                <w:iCs/>
                <w:sz w:val="24"/>
                <w:szCs w:val="24"/>
                <w:lang w:eastAsia="ru-RU"/>
              </w:rPr>
              <w:t xml:space="preserve"> объяснять его связь с проблематикой произведения</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соотносить художественную литературу с общественной жизнью и культурой; раскрывать конкретно-историческое и общечелавеческое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определять род и жанр произведения</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сопоставлять литературные произведения</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выявлять авторскую позицию</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выразительно читать литературные произведения</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-уметь аргументировано  формулировать свое отношение к прочитанному произведению</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 писать  рецензии на прочитанные произведения и сочинения разных жанров на литературные темы</w:t>
            </w:r>
          </w:p>
        </w:tc>
        <w:tc>
          <w:tcPr>
            <w:tcW w:w="4820" w:type="dxa"/>
          </w:tcPr>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-тестовые,</w:t>
            </w:r>
            <w:r>
              <w:rPr>
                <w:rFonts w:ascii="Times New Roman" w:hAnsi="Times New Roman" w:cs="Times New Roman"/>
                <w:i/>
                <w:iCs/>
                <w:sz w:val="24"/>
                <w:szCs w:val="24"/>
                <w:lang w:eastAsia="ru-RU"/>
              </w:rPr>
              <w:t xml:space="preserve"> </w:t>
            </w:r>
            <w:r w:rsidRPr="00004790">
              <w:rPr>
                <w:rFonts w:ascii="Times New Roman" w:hAnsi="Times New Roman" w:cs="Times New Roman"/>
                <w:i/>
                <w:iCs/>
                <w:sz w:val="24"/>
                <w:szCs w:val="24"/>
                <w:lang w:eastAsia="ru-RU"/>
              </w:rPr>
              <w:t>контрольные и проверочные работы</w:t>
            </w: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-самостоятельная работа по анализу литературных текстов</w:t>
            </w:r>
          </w:p>
          <w:p w:rsidR="00E97E58" w:rsidRPr="00004790" w:rsidRDefault="00E97E58" w:rsidP="00BD33C1">
            <w:pPr>
              <w:spacing w:after="0"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-самостоятельная </w:t>
            </w:r>
            <w:r w:rsidRPr="00004790">
              <w:rPr>
                <w:rFonts w:ascii="Times New Roman" w:hAnsi="Times New Roman" w:cs="Times New Roman"/>
                <w:i/>
                <w:iCs/>
                <w:sz w:val="24"/>
                <w:szCs w:val="24"/>
                <w:lang w:eastAsia="ru-RU"/>
              </w:rPr>
              <w:t xml:space="preserve"> работа</w:t>
            </w:r>
            <w:r>
              <w:rPr>
                <w:rFonts w:ascii="Times New Roman" w:hAnsi="Times New Roman" w:cs="Times New Roman"/>
                <w:i/>
                <w:iCs/>
                <w:sz w:val="24"/>
                <w:szCs w:val="24"/>
                <w:lang w:eastAsia="ru-RU"/>
              </w:rPr>
              <w:t xml:space="preserve">   с текстом</w:t>
            </w: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r w:rsidRPr="00004790">
              <w:rPr>
                <w:rFonts w:ascii="Times New Roman" w:hAnsi="Times New Roman" w:cs="Times New Roman"/>
                <w:i/>
                <w:iCs/>
                <w:sz w:val="24"/>
                <w:szCs w:val="24"/>
                <w:lang w:eastAsia="ru-RU"/>
              </w:rPr>
              <w:t>-самостоятельная работа</w:t>
            </w:r>
            <w:r>
              <w:rPr>
                <w:rFonts w:ascii="Times New Roman" w:hAnsi="Times New Roman" w:cs="Times New Roman"/>
                <w:i/>
                <w:iCs/>
                <w:sz w:val="24"/>
                <w:szCs w:val="24"/>
                <w:lang w:eastAsia="ru-RU"/>
              </w:rPr>
              <w:t>-чтение литературных произведений</w:t>
            </w: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004790" w:rsidRDefault="00E97E58" w:rsidP="00BD33C1">
            <w:pPr>
              <w:spacing w:after="0" w:line="240" w:lineRule="auto"/>
              <w:jc w:val="both"/>
              <w:rPr>
                <w:rFonts w:ascii="Times New Roman" w:hAnsi="Times New Roman" w:cs="Times New Roman"/>
                <w:i/>
                <w:iCs/>
                <w:sz w:val="24"/>
                <w:szCs w:val="24"/>
                <w:lang w:eastAsia="ru-RU"/>
              </w:rPr>
            </w:pPr>
          </w:p>
          <w:p w:rsidR="00E97E58" w:rsidRPr="00534B34" w:rsidRDefault="00E97E58" w:rsidP="00BD33C1">
            <w:pPr>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Дифференцированный зачет</w:t>
            </w:r>
          </w:p>
        </w:tc>
      </w:tr>
    </w:tbl>
    <w:p w:rsidR="00E97E58" w:rsidRDefault="00E97E58" w:rsidP="00BD33C1">
      <w:pPr>
        <w:spacing w:after="0" w:line="240" w:lineRule="auto"/>
        <w:ind w:firstLine="709"/>
        <w:jc w:val="both"/>
        <w:rPr>
          <w:rFonts w:ascii="Times New Roman" w:hAnsi="Times New Roman" w:cs="Times New Roman"/>
          <w:sz w:val="24"/>
          <w:szCs w:val="24"/>
          <w:lang w:eastAsia="ru-RU"/>
        </w:rPr>
      </w:pPr>
    </w:p>
    <w:p w:rsidR="00E97E58" w:rsidRPr="00004790" w:rsidRDefault="00E97E58" w:rsidP="00BD33C1">
      <w:pPr>
        <w:spacing w:after="0" w:line="240" w:lineRule="auto"/>
        <w:ind w:firstLine="709"/>
        <w:jc w:val="both"/>
        <w:rPr>
          <w:rFonts w:ascii="Times New Roman" w:hAnsi="Times New Roman" w:cs="Times New Roman"/>
          <w:sz w:val="24"/>
          <w:szCs w:val="24"/>
          <w:lang w:eastAsia="ru-RU"/>
        </w:rPr>
      </w:pPr>
      <w:r w:rsidRPr="00004790">
        <w:rPr>
          <w:rFonts w:ascii="Times New Roman" w:hAnsi="Times New Roman" w:cs="Times New Roman"/>
          <w:sz w:val="24"/>
          <w:szCs w:val="24"/>
          <w:lang w:eastAsia="ru-RU"/>
        </w:rPr>
        <w:t xml:space="preserve">Оценка индивидуальных образовательных достижений по результатам </w:t>
      </w:r>
      <w:r w:rsidRPr="00004790">
        <w:rPr>
          <w:rFonts w:ascii="Times New Roman" w:hAnsi="Times New Roman" w:cs="Times New Roman"/>
          <w:spacing w:val="-3"/>
          <w:sz w:val="24"/>
          <w:szCs w:val="24"/>
          <w:lang w:eastAsia="ru-RU"/>
        </w:rPr>
        <w:t>т</w:t>
      </w:r>
      <w:r w:rsidRPr="00004790">
        <w:rPr>
          <w:rFonts w:ascii="Times New Roman" w:hAnsi="Times New Roman" w:cs="Times New Roman"/>
          <w:sz w:val="24"/>
          <w:szCs w:val="24"/>
          <w:lang w:eastAsia="ru-RU"/>
        </w:rPr>
        <w:t xml:space="preserve">екущего контроля и промежуточной аттестации производится в соответствии с универсальной шкалой (таблица). </w:t>
      </w:r>
    </w:p>
    <w:p w:rsidR="00E97E58" w:rsidRPr="00004790" w:rsidRDefault="00E97E58" w:rsidP="00BD33C1">
      <w:pPr>
        <w:spacing w:after="0" w:line="240" w:lineRule="auto"/>
        <w:ind w:firstLine="709"/>
        <w:jc w:val="both"/>
        <w:rPr>
          <w:rFonts w:ascii="Times New Roman" w:hAnsi="Times New Roman" w:cs="Times New Roman"/>
          <w:sz w:val="24"/>
          <w:szCs w:val="24"/>
          <w:lang w:eastAsia="ru-RU"/>
        </w:rPr>
      </w:pPr>
    </w:p>
    <w:tbl>
      <w:tblPr>
        <w:tblW w:w="1047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336"/>
        <w:gridCol w:w="2318"/>
        <w:gridCol w:w="4821"/>
      </w:tblGrid>
      <w:tr w:rsidR="00E97E58" w:rsidRPr="0094734B">
        <w:trPr>
          <w:trHeight w:val="20"/>
          <w:jc w:val="center"/>
        </w:trPr>
        <w:tc>
          <w:tcPr>
            <w:tcW w:w="3336" w:type="dxa"/>
            <w:vMerge w:val="restart"/>
            <w:tcBorders>
              <w:top w:val="single" w:sz="8" w:space="0" w:color="auto"/>
            </w:tcBorders>
            <w:noWrap/>
            <w:vAlign w:val="center"/>
          </w:tcPr>
          <w:p w:rsidR="00E97E58" w:rsidRPr="00004790" w:rsidRDefault="00E97E58" w:rsidP="00BD33C1">
            <w:pPr>
              <w:spacing w:after="0" w:line="240" w:lineRule="auto"/>
              <w:jc w:val="center"/>
              <w:rPr>
                <w:rFonts w:ascii="Times New Roman" w:hAnsi="Times New Roman" w:cs="Times New Roman"/>
                <w:b/>
                <w:bCs/>
                <w:sz w:val="24"/>
                <w:szCs w:val="24"/>
                <w:lang w:eastAsia="ru-RU"/>
              </w:rPr>
            </w:pPr>
            <w:r w:rsidRPr="00004790">
              <w:rPr>
                <w:rFonts w:ascii="Times New Roman" w:hAnsi="Times New Roman" w:cs="Times New Roman"/>
                <w:b/>
                <w:bCs/>
                <w:sz w:val="24"/>
                <w:szCs w:val="24"/>
                <w:lang w:eastAsia="ru-RU"/>
              </w:rPr>
              <w:t>Процент результативности (правильных ответов)</w:t>
            </w:r>
          </w:p>
        </w:tc>
        <w:tc>
          <w:tcPr>
            <w:tcW w:w="7139" w:type="dxa"/>
            <w:gridSpan w:val="2"/>
            <w:tcBorders>
              <w:top w:val="single" w:sz="8" w:space="0" w:color="auto"/>
            </w:tcBorders>
            <w:vAlign w:val="center"/>
          </w:tcPr>
          <w:p w:rsidR="00E97E58" w:rsidRPr="00004790" w:rsidRDefault="00E97E58" w:rsidP="00BD33C1">
            <w:pPr>
              <w:spacing w:after="0" w:line="240" w:lineRule="auto"/>
              <w:jc w:val="center"/>
              <w:rPr>
                <w:rFonts w:ascii="Times New Roman" w:hAnsi="Times New Roman" w:cs="Times New Roman"/>
                <w:b/>
                <w:bCs/>
                <w:sz w:val="24"/>
                <w:szCs w:val="24"/>
                <w:lang w:eastAsia="ru-RU"/>
              </w:rPr>
            </w:pPr>
            <w:r w:rsidRPr="00004790">
              <w:rPr>
                <w:rFonts w:ascii="Times New Roman" w:hAnsi="Times New Roman" w:cs="Times New Roman"/>
                <w:b/>
                <w:bCs/>
                <w:sz w:val="24"/>
                <w:szCs w:val="24"/>
                <w:lang w:eastAsia="ru-RU"/>
              </w:rPr>
              <w:t>Качественная оценка индивидуальных образовательных достижений</w:t>
            </w:r>
          </w:p>
        </w:tc>
      </w:tr>
      <w:tr w:rsidR="00E97E58" w:rsidRPr="0094734B">
        <w:trPr>
          <w:trHeight w:val="20"/>
          <w:jc w:val="center"/>
        </w:trPr>
        <w:tc>
          <w:tcPr>
            <w:tcW w:w="3336" w:type="dxa"/>
            <w:vMerge/>
            <w:tcBorders>
              <w:bottom w:val="single" w:sz="8" w:space="0" w:color="auto"/>
            </w:tcBorders>
            <w:noWrap/>
            <w:vAlign w:val="center"/>
          </w:tcPr>
          <w:p w:rsidR="00E97E58" w:rsidRPr="00004790" w:rsidRDefault="00E97E58" w:rsidP="00BD33C1">
            <w:pPr>
              <w:spacing w:after="0" w:line="240" w:lineRule="auto"/>
              <w:jc w:val="center"/>
              <w:rPr>
                <w:rFonts w:ascii="Times New Roman" w:hAnsi="Times New Roman" w:cs="Times New Roman"/>
                <w:b/>
                <w:bCs/>
                <w:sz w:val="24"/>
                <w:szCs w:val="24"/>
                <w:lang w:eastAsia="ru-RU"/>
              </w:rPr>
            </w:pPr>
          </w:p>
        </w:tc>
        <w:tc>
          <w:tcPr>
            <w:tcW w:w="2318" w:type="dxa"/>
            <w:tcBorders>
              <w:bottom w:val="single" w:sz="8" w:space="0" w:color="auto"/>
            </w:tcBorders>
            <w:vAlign w:val="center"/>
          </w:tcPr>
          <w:p w:rsidR="00E97E58" w:rsidRPr="00004790" w:rsidRDefault="00E97E58" w:rsidP="00BD33C1">
            <w:pPr>
              <w:spacing w:after="0" w:line="240" w:lineRule="auto"/>
              <w:jc w:val="center"/>
              <w:rPr>
                <w:rFonts w:ascii="Times New Roman" w:hAnsi="Times New Roman" w:cs="Times New Roman"/>
                <w:b/>
                <w:bCs/>
                <w:sz w:val="24"/>
                <w:szCs w:val="24"/>
                <w:lang w:eastAsia="ru-RU"/>
              </w:rPr>
            </w:pPr>
            <w:r w:rsidRPr="00004790">
              <w:rPr>
                <w:rFonts w:ascii="Times New Roman" w:hAnsi="Times New Roman" w:cs="Times New Roman"/>
                <w:b/>
                <w:bCs/>
                <w:sz w:val="24"/>
                <w:szCs w:val="24"/>
                <w:lang w:eastAsia="ru-RU"/>
              </w:rPr>
              <w:t>балл (отметка)</w:t>
            </w:r>
          </w:p>
        </w:tc>
        <w:tc>
          <w:tcPr>
            <w:tcW w:w="4821" w:type="dxa"/>
            <w:tcBorders>
              <w:bottom w:val="single" w:sz="8" w:space="0" w:color="auto"/>
            </w:tcBorders>
            <w:vAlign w:val="center"/>
          </w:tcPr>
          <w:p w:rsidR="00E97E58" w:rsidRPr="00004790" w:rsidRDefault="00E97E58" w:rsidP="00BD33C1">
            <w:pPr>
              <w:spacing w:after="0" w:line="240" w:lineRule="auto"/>
              <w:jc w:val="center"/>
              <w:rPr>
                <w:rFonts w:ascii="Times New Roman" w:hAnsi="Times New Roman" w:cs="Times New Roman"/>
                <w:b/>
                <w:bCs/>
                <w:sz w:val="24"/>
                <w:szCs w:val="24"/>
                <w:lang w:eastAsia="ru-RU"/>
              </w:rPr>
            </w:pPr>
            <w:r w:rsidRPr="00004790">
              <w:rPr>
                <w:rFonts w:ascii="Times New Roman" w:hAnsi="Times New Roman" w:cs="Times New Roman"/>
                <w:b/>
                <w:bCs/>
                <w:sz w:val="24"/>
                <w:szCs w:val="24"/>
                <w:lang w:eastAsia="ru-RU"/>
              </w:rPr>
              <w:t>вербальный аналог</w:t>
            </w:r>
          </w:p>
        </w:tc>
      </w:tr>
      <w:tr w:rsidR="00E97E58" w:rsidRPr="0094734B">
        <w:trPr>
          <w:trHeight w:val="20"/>
          <w:jc w:val="center"/>
        </w:trPr>
        <w:tc>
          <w:tcPr>
            <w:tcW w:w="3336" w:type="dxa"/>
            <w:tcBorders>
              <w:top w:val="single" w:sz="8" w:space="0" w:color="auto"/>
            </w:tcBorders>
            <w:noWrap/>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r w:rsidRPr="00004790">
              <w:rPr>
                <w:rFonts w:ascii="Times New Roman" w:hAnsi="Times New Roman" w:cs="Times New Roman"/>
                <w:sz w:val="24"/>
                <w:szCs w:val="24"/>
                <w:lang w:eastAsia="ru-RU"/>
              </w:rPr>
              <w:t xml:space="preserve"> ÷ 100</w:t>
            </w:r>
          </w:p>
        </w:tc>
        <w:tc>
          <w:tcPr>
            <w:tcW w:w="2318" w:type="dxa"/>
            <w:tcBorders>
              <w:top w:val="single" w:sz="8" w:space="0" w:color="auto"/>
            </w:tcBorders>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sidRPr="00004790">
              <w:rPr>
                <w:rFonts w:ascii="Times New Roman" w:hAnsi="Times New Roman" w:cs="Times New Roman"/>
                <w:sz w:val="24"/>
                <w:szCs w:val="24"/>
                <w:lang w:eastAsia="ru-RU"/>
              </w:rPr>
              <w:t>5</w:t>
            </w:r>
          </w:p>
        </w:tc>
        <w:tc>
          <w:tcPr>
            <w:tcW w:w="4821" w:type="dxa"/>
            <w:tcBorders>
              <w:top w:val="single" w:sz="8" w:space="0" w:color="auto"/>
            </w:tcBorders>
          </w:tcPr>
          <w:p w:rsidR="00E97E58" w:rsidRPr="00004790" w:rsidRDefault="00E97E58" w:rsidP="00BD33C1">
            <w:pPr>
              <w:spacing w:after="0" w:line="240" w:lineRule="auto"/>
              <w:jc w:val="center"/>
              <w:rPr>
                <w:rFonts w:ascii="Times New Roman" w:hAnsi="Times New Roman" w:cs="Times New Roman"/>
                <w:sz w:val="24"/>
                <w:szCs w:val="24"/>
                <w:lang w:eastAsia="ru-RU"/>
              </w:rPr>
            </w:pPr>
            <w:r w:rsidRPr="00004790">
              <w:rPr>
                <w:rFonts w:ascii="Times New Roman" w:hAnsi="Times New Roman" w:cs="Times New Roman"/>
                <w:sz w:val="24"/>
                <w:szCs w:val="24"/>
                <w:lang w:eastAsia="ru-RU"/>
              </w:rPr>
              <w:t>отлично</w:t>
            </w:r>
          </w:p>
        </w:tc>
      </w:tr>
      <w:tr w:rsidR="00E97E58" w:rsidRPr="0094734B">
        <w:trPr>
          <w:trHeight w:val="20"/>
          <w:jc w:val="center"/>
        </w:trPr>
        <w:tc>
          <w:tcPr>
            <w:tcW w:w="3336" w:type="dxa"/>
            <w:noWrap/>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 89</w:t>
            </w:r>
          </w:p>
        </w:tc>
        <w:tc>
          <w:tcPr>
            <w:tcW w:w="2318" w:type="dxa"/>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sidRPr="00004790">
              <w:rPr>
                <w:rFonts w:ascii="Times New Roman" w:hAnsi="Times New Roman" w:cs="Times New Roman"/>
                <w:sz w:val="24"/>
                <w:szCs w:val="24"/>
                <w:lang w:eastAsia="ru-RU"/>
              </w:rPr>
              <w:t>4</w:t>
            </w:r>
          </w:p>
        </w:tc>
        <w:tc>
          <w:tcPr>
            <w:tcW w:w="4821" w:type="dxa"/>
          </w:tcPr>
          <w:p w:rsidR="00E97E58" w:rsidRPr="00004790" w:rsidRDefault="00E97E58" w:rsidP="00BD33C1">
            <w:pPr>
              <w:spacing w:after="0" w:line="240" w:lineRule="auto"/>
              <w:jc w:val="center"/>
              <w:rPr>
                <w:rFonts w:ascii="Times New Roman" w:hAnsi="Times New Roman" w:cs="Times New Roman"/>
                <w:sz w:val="24"/>
                <w:szCs w:val="24"/>
                <w:lang w:eastAsia="ru-RU"/>
              </w:rPr>
            </w:pPr>
            <w:r w:rsidRPr="00004790">
              <w:rPr>
                <w:rFonts w:ascii="Times New Roman" w:hAnsi="Times New Roman" w:cs="Times New Roman"/>
                <w:sz w:val="24"/>
                <w:szCs w:val="24"/>
                <w:lang w:eastAsia="ru-RU"/>
              </w:rPr>
              <w:t>хорошо</w:t>
            </w:r>
          </w:p>
        </w:tc>
      </w:tr>
      <w:tr w:rsidR="00E97E58" w:rsidRPr="0094734B">
        <w:trPr>
          <w:trHeight w:val="20"/>
          <w:jc w:val="center"/>
        </w:trPr>
        <w:tc>
          <w:tcPr>
            <w:tcW w:w="3336" w:type="dxa"/>
            <w:noWrap/>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 ÷ 7</w:t>
            </w:r>
            <w:r w:rsidRPr="00004790">
              <w:rPr>
                <w:rFonts w:ascii="Times New Roman" w:hAnsi="Times New Roman" w:cs="Times New Roman"/>
                <w:sz w:val="24"/>
                <w:szCs w:val="24"/>
                <w:lang w:eastAsia="ru-RU"/>
              </w:rPr>
              <w:t>9</w:t>
            </w:r>
          </w:p>
        </w:tc>
        <w:tc>
          <w:tcPr>
            <w:tcW w:w="2318" w:type="dxa"/>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sidRPr="00004790">
              <w:rPr>
                <w:rFonts w:ascii="Times New Roman" w:hAnsi="Times New Roman" w:cs="Times New Roman"/>
                <w:sz w:val="24"/>
                <w:szCs w:val="24"/>
                <w:lang w:eastAsia="ru-RU"/>
              </w:rPr>
              <w:t>3</w:t>
            </w:r>
          </w:p>
        </w:tc>
        <w:tc>
          <w:tcPr>
            <w:tcW w:w="4821" w:type="dxa"/>
          </w:tcPr>
          <w:p w:rsidR="00E97E58" w:rsidRPr="00004790" w:rsidRDefault="00E97E58" w:rsidP="00BD33C1">
            <w:pPr>
              <w:spacing w:after="0" w:line="240" w:lineRule="auto"/>
              <w:jc w:val="center"/>
              <w:rPr>
                <w:rFonts w:ascii="Times New Roman" w:hAnsi="Times New Roman" w:cs="Times New Roman"/>
                <w:sz w:val="24"/>
                <w:szCs w:val="24"/>
                <w:lang w:eastAsia="ru-RU"/>
              </w:rPr>
            </w:pPr>
            <w:r w:rsidRPr="00004790">
              <w:rPr>
                <w:rFonts w:ascii="Times New Roman" w:hAnsi="Times New Roman" w:cs="Times New Roman"/>
                <w:sz w:val="24"/>
                <w:szCs w:val="24"/>
                <w:lang w:eastAsia="ru-RU"/>
              </w:rPr>
              <w:t>удовлетворительно</w:t>
            </w:r>
          </w:p>
        </w:tc>
      </w:tr>
      <w:tr w:rsidR="00E97E58" w:rsidRPr="0094734B">
        <w:trPr>
          <w:trHeight w:val="20"/>
          <w:jc w:val="center"/>
        </w:trPr>
        <w:tc>
          <w:tcPr>
            <w:tcW w:w="3336" w:type="dxa"/>
            <w:tcBorders>
              <w:bottom w:val="single" w:sz="8" w:space="0" w:color="auto"/>
            </w:tcBorders>
            <w:noWrap/>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менее 7</w:t>
            </w:r>
            <w:r w:rsidRPr="00004790">
              <w:rPr>
                <w:rFonts w:ascii="Times New Roman" w:hAnsi="Times New Roman" w:cs="Times New Roman"/>
                <w:sz w:val="24"/>
                <w:szCs w:val="24"/>
                <w:lang w:eastAsia="ru-RU"/>
              </w:rPr>
              <w:t>0</w:t>
            </w:r>
          </w:p>
        </w:tc>
        <w:tc>
          <w:tcPr>
            <w:tcW w:w="2318" w:type="dxa"/>
            <w:tcBorders>
              <w:bottom w:val="single" w:sz="8" w:space="0" w:color="auto"/>
            </w:tcBorders>
            <w:vAlign w:val="center"/>
          </w:tcPr>
          <w:p w:rsidR="00E97E58" w:rsidRPr="00004790" w:rsidRDefault="00E97E58" w:rsidP="00BD33C1">
            <w:pPr>
              <w:spacing w:after="0" w:line="240" w:lineRule="auto"/>
              <w:jc w:val="center"/>
              <w:rPr>
                <w:rFonts w:ascii="Times New Roman" w:hAnsi="Times New Roman" w:cs="Times New Roman"/>
                <w:sz w:val="24"/>
                <w:szCs w:val="24"/>
                <w:lang w:eastAsia="ru-RU"/>
              </w:rPr>
            </w:pPr>
            <w:r w:rsidRPr="00004790">
              <w:rPr>
                <w:rFonts w:ascii="Times New Roman" w:hAnsi="Times New Roman" w:cs="Times New Roman"/>
                <w:sz w:val="24"/>
                <w:szCs w:val="24"/>
                <w:lang w:eastAsia="ru-RU"/>
              </w:rPr>
              <w:t>2</w:t>
            </w:r>
          </w:p>
        </w:tc>
        <w:tc>
          <w:tcPr>
            <w:tcW w:w="4821" w:type="dxa"/>
            <w:tcBorders>
              <w:bottom w:val="single" w:sz="8" w:space="0" w:color="auto"/>
            </w:tcBorders>
          </w:tcPr>
          <w:p w:rsidR="00E97E58" w:rsidRPr="00004790" w:rsidRDefault="00E97E58" w:rsidP="00BD33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w:t>
            </w:r>
            <w:r w:rsidRPr="00004790">
              <w:rPr>
                <w:rFonts w:ascii="Times New Roman" w:hAnsi="Times New Roman" w:cs="Times New Roman"/>
                <w:sz w:val="24"/>
                <w:szCs w:val="24"/>
                <w:lang w:eastAsia="ru-RU"/>
              </w:rPr>
              <w:t>удовлетворительно</w:t>
            </w:r>
          </w:p>
        </w:tc>
      </w:tr>
    </w:tbl>
    <w:p w:rsidR="00E97E58" w:rsidRDefault="00E97E58">
      <w:pPr>
        <w:ind w:left="-1276"/>
      </w:pPr>
    </w:p>
    <w:sectPr w:rsidR="00E97E58" w:rsidSect="00D87850">
      <w:pgSz w:w="11906" w:h="16838"/>
      <w:pgMar w:top="567" w:right="567" w:bottom="567"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E58" w:rsidRDefault="00E97E58" w:rsidP="005606DC">
      <w:pPr>
        <w:spacing w:after="0" w:line="240" w:lineRule="auto"/>
      </w:pPr>
      <w:r>
        <w:separator/>
      </w:r>
    </w:p>
  </w:endnote>
  <w:endnote w:type="continuationSeparator" w:id="0">
    <w:p w:rsidR="00E97E58" w:rsidRDefault="00E97E58" w:rsidP="00560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58" w:rsidRDefault="00E97E58">
    <w:pPr>
      <w:pStyle w:val="Footer"/>
      <w:jc w:val="right"/>
    </w:pPr>
    <w:fldSimple w:instr=" PAGE   \* MERGEFORMAT ">
      <w:r>
        <w:rPr>
          <w:noProof/>
        </w:rPr>
        <w:t>16</w:t>
      </w:r>
    </w:fldSimple>
  </w:p>
  <w:p w:rsidR="00E97E58" w:rsidRDefault="00E97E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58" w:rsidRDefault="00E97E58">
    <w:pPr>
      <w:pStyle w:val="Footer"/>
      <w:jc w:val="right"/>
    </w:pPr>
  </w:p>
  <w:p w:rsidR="00E97E58" w:rsidRDefault="00E97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E58" w:rsidRDefault="00E97E58" w:rsidP="005606DC">
      <w:pPr>
        <w:spacing w:after="0" w:line="240" w:lineRule="auto"/>
      </w:pPr>
      <w:r>
        <w:separator/>
      </w:r>
    </w:p>
  </w:footnote>
  <w:footnote w:type="continuationSeparator" w:id="0">
    <w:p w:rsidR="00E97E58" w:rsidRDefault="00E97E58" w:rsidP="00560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5FA0038"/>
    <w:multiLevelType w:val="hybridMultilevel"/>
    <w:tmpl w:val="034CE74E"/>
    <w:lvl w:ilvl="0" w:tplc="03DC7020">
      <w:start w:val="1"/>
      <w:numFmt w:val="decimal"/>
      <w:lvlText w:val="%1."/>
      <w:lvlJc w:val="left"/>
      <w:pPr>
        <w:ind w:left="360" w:hanging="360"/>
      </w:pPr>
      <w:rPr>
        <w:rFonts w:hint="default"/>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6904AAF"/>
    <w:multiLevelType w:val="hybridMultilevel"/>
    <w:tmpl w:val="54AEF8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A8A"/>
    <w:rsid w:val="00004790"/>
    <w:rsid w:val="000223D5"/>
    <w:rsid w:val="00025286"/>
    <w:rsid w:val="00041400"/>
    <w:rsid w:val="0005783A"/>
    <w:rsid w:val="00067DF5"/>
    <w:rsid w:val="0007646E"/>
    <w:rsid w:val="00080448"/>
    <w:rsid w:val="00081EDB"/>
    <w:rsid w:val="000D3415"/>
    <w:rsid w:val="00121F27"/>
    <w:rsid w:val="00125B7E"/>
    <w:rsid w:val="00126CFE"/>
    <w:rsid w:val="0017547D"/>
    <w:rsid w:val="00187DCF"/>
    <w:rsid w:val="001A7F77"/>
    <w:rsid w:val="0020025F"/>
    <w:rsid w:val="00205AC7"/>
    <w:rsid w:val="00205FDC"/>
    <w:rsid w:val="002228AC"/>
    <w:rsid w:val="00227256"/>
    <w:rsid w:val="0022789C"/>
    <w:rsid w:val="0023151E"/>
    <w:rsid w:val="002452A1"/>
    <w:rsid w:val="00250135"/>
    <w:rsid w:val="002561C1"/>
    <w:rsid w:val="002608DE"/>
    <w:rsid w:val="00263FCC"/>
    <w:rsid w:val="00276FF1"/>
    <w:rsid w:val="0029583E"/>
    <w:rsid w:val="00295A54"/>
    <w:rsid w:val="00297B38"/>
    <w:rsid w:val="002A3F2B"/>
    <w:rsid w:val="002B3B17"/>
    <w:rsid w:val="002D37B1"/>
    <w:rsid w:val="00327326"/>
    <w:rsid w:val="00364CB9"/>
    <w:rsid w:val="003A7483"/>
    <w:rsid w:val="003E64E8"/>
    <w:rsid w:val="00442E0A"/>
    <w:rsid w:val="00450B4F"/>
    <w:rsid w:val="00475948"/>
    <w:rsid w:val="00494CE7"/>
    <w:rsid w:val="00495225"/>
    <w:rsid w:val="004A142F"/>
    <w:rsid w:val="004D13C5"/>
    <w:rsid w:val="004D3F1A"/>
    <w:rsid w:val="004E5FED"/>
    <w:rsid w:val="00534B34"/>
    <w:rsid w:val="005606DC"/>
    <w:rsid w:val="005909E3"/>
    <w:rsid w:val="005B1CCC"/>
    <w:rsid w:val="005D012F"/>
    <w:rsid w:val="00603B1F"/>
    <w:rsid w:val="00637645"/>
    <w:rsid w:val="00662492"/>
    <w:rsid w:val="00685C67"/>
    <w:rsid w:val="00693B29"/>
    <w:rsid w:val="006A153D"/>
    <w:rsid w:val="006A188D"/>
    <w:rsid w:val="006B1E0F"/>
    <w:rsid w:val="006B6D2D"/>
    <w:rsid w:val="006B6D59"/>
    <w:rsid w:val="006D6EBF"/>
    <w:rsid w:val="006D70B6"/>
    <w:rsid w:val="006F46AB"/>
    <w:rsid w:val="00701599"/>
    <w:rsid w:val="00707A9A"/>
    <w:rsid w:val="0077202E"/>
    <w:rsid w:val="00777B13"/>
    <w:rsid w:val="00782729"/>
    <w:rsid w:val="00792331"/>
    <w:rsid w:val="00794E97"/>
    <w:rsid w:val="007A26BC"/>
    <w:rsid w:val="007B4A8A"/>
    <w:rsid w:val="007E5347"/>
    <w:rsid w:val="007E5B0B"/>
    <w:rsid w:val="007E6819"/>
    <w:rsid w:val="007F3AFC"/>
    <w:rsid w:val="00801D1C"/>
    <w:rsid w:val="00814701"/>
    <w:rsid w:val="0082754C"/>
    <w:rsid w:val="00832BA6"/>
    <w:rsid w:val="00851736"/>
    <w:rsid w:val="00857391"/>
    <w:rsid w:val="00877588"/>
    <w:rsid w:val="008A3C7E"/>
    <w:rsid w:val="008B306C"/>
    <w:rsid w:val="00927E68"/>
    <w:rsid w:val="0094496E"/>
    <w:rsid w:val="0094734B"/>
    <w:rsid w:val="009507F5"/>
    <w:rsid w:val="0095421C"/>
    <w:rsid w:val="009A2215"/>
    <w:rsid w:val="009A5961"/>
    <w:rsid w:val="009B5A80"/>
    <w:rsid w:val="009B7F3F"/>
    <w:rsid w:val="00A01842"/>
    <w:rsid w:val="00A04473"/>
    <w:rsid w:val="00A078C8"/>
    <w:rsid w:val="00A12889"/>
    <w:rsid w:val="00A4129E"/>
    <w:rsid w:val="00A42DA2"/>
    <w:rsid w:val="00A47FE7"/>
    <w:rsid w:val="00A64D57"/>
    <w:rsid w:val="00A6727C"/>
    <w:rsid w:val="00A95611"/>
    <w:rsid w:val="00AB3653"/>
    <w:rsid w:val="00AB4FE7"/>
    <w:rsid w:val="00AC17FA"/>
    <w:rsid w:val="00AD19E6"/>
    <w:rsid w:val="00B17C62"/>
    <w:rsid w:val="00B20539"/>
    <w:rsid w:val="00B41A3D"/>
    <w:rsid w:val="00B91CD6"/>
    <w:rsid w:val="00B931B1"/>
    <w:rsid w:val="00B9534C"/>
    <w:rsid w:val="00BD082F"/>
    <w:rsid w:val="00BD26A2"/>
    <w:rsid w:val="00BD33C1"/>
    <w:rsid w:val="00BD56A1"/>
    <w:rsid w:val="00C0093B"/>
    <w:rsid w:val="00C10C81"/>
    <w:rsid w:val="00C13581"/>
    <w:rsid w:val="00C43D44"/>
    <w:rsid w:val="00C51CBC"/>
    <w:rsid w:val="00C67FDB"/>
    <w:rsid w:val="00C76A86"/>
    <w:rsid w:val="00CA4D6D"/>
    <w:rsid w:val="00CC6C1D"/>
    <w:rsid w:val="00CF12C3"/>
    <w:rsid w:val="00D468DC"/>
    <w:rsid w:val="00D6220D"/>
    <w:rsid w:val="00D87850"/>
    <w:rsid w:val="00D92CBB"/>
    <w:rsid w:val="00DA18D6"/>
    <w:rsid w:val="00DA59E7"/>
    <w:rsid w:val="00DD4E60"/>
    <w:rsid w:val="00DE28F0"/>
    <w:rsid w:val="00DE4B45"/>
    <w:rsid w:val="00E15B8D"/>
    <w:rsid w:val="00E410E4"/>
    <w:rsid w:val="00E57245"/>
    <w:rsid w:val="00E87828"/>
    <w:rsid w:val="00E97E58"/>
    <w:rsid w:val="00EA0887"/>
    <w:rsid w:val="00EF321A"/>
    <w:rsid w:val="00F02250"/>
    <w:rsid w:val="00F143DE"/>
    <w:rsid w:val="00F27B38"/>
    <w:rsid w:val="00F363E3"/>
    <w:rsid w:val="00F609F7"/>
    <w:rsid w:val="00F71668"/>
    <w:rsid w:val="00F83C35"/>
    <w:rsid w:val="00F86B36"/>
    <w:rsid w:val="00F90243"/>
    <w:rsid w:val="00FB0481"/>
    <w:rsid w:val="00FB4E49"/>
    <w:rsid w:val="00FB55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8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4A8A"/>
    <w:pPr>
      <w:ind w:left="720"/>
    </w:pPr>
  </w:style>
  <w:style w:type="paragraph" w:customStyle="1" w:styleId="c2">
    <w:name w:val="c2"/>
    <w:basedOn w:val="Normal"/>
    <w:uiPriority w:val="99"/>
    <w:rsid w:val="00A0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DefaultParagraphFont"/>
    <w:uiPriority w:val="99"/>
    <w:rsid w:val="00A04473"/>
  </w:style>
  <w:style w:type="character" w:customStyle="1" w:styleId="FontStyle22">
    <w:name w:val="Font Style22"/>
    <w:basedOn w:val="DefaultParagraphFont"/>
    <w:uiPriority w:val="99"/>
    <w:rsid w:val="006F46AB"/>
    <w:rPr>
      <w:rFonts w:ascii="Times New Roman" w:hAnsi="Times New Roman" w:cs="Times New Roman"/>
      <w:sz w:val="20"/>
      <w:szCs w:val="20"/>
    </w:rPr>
  </w:style>
  <w:style w:type="paragraph" w:styleId="Header">
    <w:name w:val="header"/>
    <w:basedOn w:val="Normal"/>
    <w:link w:val="HeaderChar"/>
    <w:uiPriority w:val="99"/>
    <w:rsid w:val="005606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606DC"/>
  </w:style>
  <w:style w:type="paragraph" w:styleId="Footer">
    <w:name w:val="footer"/>
    <w:basedOn w:val="Normal"/>
    <w:link w:val="FooterChar"/>
    <w:uiPriority w:val="99"/>
    <w:rsid w:val="005606D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06DC"/>
  </w:style>
  <w:style w:type="paragraph" w:styleId="BalloonText">
    <w:name w:val="Balloon Text"/>
    <w:basedOn w:val="Normal"/>
    <w:link w:val="BalloonTextChar"/>
    <w:uiPriority w:val="99"/>
    <w:semiHidden/>
    <w:rsid w:val="00364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CB9"/>
    <w:rPr>
      <w:rFonts w:ascii="Tahoma" w:hAnsi="Tahoma" w:cs="Tahoma"/>
      <w:sz w:val="16"/>
      <w:szCs w:val="16"/>
    </w:rPr>
  </w:style>
  <w:style w:type="character" w:styleId="Hyperlink">
    <w:name w:val="Hyperlink"/>
    <w:basedOn w:val="DefaultParagraphFont"/>
    <w:uiPriority w:val="99"/>
    <w:rsid w:val="00685C67"/>
    <w:rPr>
      <w:color w:val="0000FF"/>
      <w:u w:val="single"/>
    </w:rPr>
  </w:style>
</w:styles>
</file>

<file path=word/webSettings.xml><?xml version="1.0" encoding="utf-8"?>
<w:webSettings xmlns:r="http://schemas.openxmlformats.org/officeDocument/2006/relationships" xmlns:w="http://schemas.openxmlformats.org/wordprocessingml/2006/main">
  <w:divs>
    <w:div w:id="1386875502">
      <w:marLeft w:val="0"/>
      <w:marRight w:val="0"/>
      <w:marTop w:val="0"/>
      <w:marBottom w:val="0"/>
      <w:divBdr>
        <w:top w:val="none" w:sz="0" w:space="0" w:color="auto"/>
        <w:left w:val="none" w:sz="0" w:space="0" w:color="auto"/>
        <w:bottom w:val="none" w:sz="0" w:space="0" w:color="auto"/>
        <w:right w:val="none" w:sz="0" w:space="0" w:color="auto"/>
      </w:divBdr>
    </w:div>
    <w:div w:id="1386875503">
      <w:marLeft w:val="0"/>
      <w:marRight w:val="0"/>
      <w:marTop w:val="0"/>
      <w:marBottom w:val="0"/>
      <w:divBdr>
        <w:top w:val="none" w:sz="0" w:space="0" w:color="auto"/>
        <w:left w:val="none" w:sz="0" w:space="0" w:color="auto"/>
        <w:bottom w:val="none" w:sz="0" w:space="0" w:color="auto"/>
        <w:right w:val="none" w:sz="0" w:space="0" w:color="auto"/>
      </w:divBdr>
    </w:div>
    <w:div w:id="1386875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uu.ru" TargetMode="External"/><Relationship Id="rId5" Type="http://schemas.openxmlformats.org/officeDocument/2006/relationships/footnotes" Target="footnotes.xml"/><Relationship Id="rId10"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mon.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723</TotalTime>
  <Pages>16</Pages>
  <Words>5294</Words>
  <Characters>30179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67</cp:revision>
  <cp:lastPrinted>2018-09-24T06:38:00Z</cp:lastPrinted>
  <dcterms:created xsi:type="dcterms:W3CDTF">2015-09-09T20:33:00Z</dcterms:created>
  <dcterms:modified xsi:type="dcterms:W3CDTF">2020-09-07T07:35:00Z</dcterms:modified>
</cp:coreProperties>
</file>